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7928" w14:textId="31D1A3CA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DA024A">
        <w:rPr>
          <w:rFonts w:ascii="Arial" w:hAnsi="Arial" w:cs="Arial"/>
          <w:sz w:val="22"/>
          <w:szCs w:val="22"/>
        </w:rPr>
        <w:t>7</w:t>
      </w:r>
      <w:r w:rsidR="008B2D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="00DA024A">
        <w:rPr>
          <w:rFonts w:ascii="Arial" w:hAnsi="Arial" w:cs="Arial"/>
          <w:sz w:val="22"/>
          <w:szCs w:val="22"/>
        </w:rPr>
        <w:t>23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534AE0C7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CB1BB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DA024A">
        <w:rPr>
          <w:rFonts w:ascii="Arial" w:hAnsi="Arial" w:cs="Arial"/>
          <w:b/>
          <w:sz w:val="22"/>
          <w:szCs w:val="22"/>
        </w:rPr>
        <w:t>7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</w:t>
      </w:r>
      <w:r w:rsidR="00BF1589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z dnia 27 </w:t>
      </w:r>
      <w:r w:rsidR="00DA024A">
        <w:rPr>
          <w:rFonts w:ascii="Arial" w:hAnsi="Arial" w:cs="Arial"/>
          <w:b/>
          <w:sz w:val="22"/>
          <w:szCs w:val="22"/>
        </w:rPr>
        <w:t>grudnia</w:t>
      </w:r>
      <w:r w:rsidR="006C0AAB">
        <w:rPr>
          <w:rFonts w:ascii="Arial" w:hAnsi="Arial" w:cs="Arial"/>
          <w:b/>
          <w:sz w:val="22"/>
          <w:szCs w:val="22"/>
        </w:rPr>
        <w:t xml:space="preserve"> 20</w:t>
      </w:r>
      <w:r w:rsidR="00DA024A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34A3A0DF" w14:textId="77777777" w:rsidR="005723F0" w:rsidRDefault="005723F0" w:rsidP="00DA024A">
      <w:pPr>
        <w:jc w:val="both"/>
        <w:rPr>
          <w:rFonts w:ascii="Arial" w:hAnsi="Arial" w:cs="Arial"/>
          <w:sz w:val="22"/>
          <w:szCs w:val="22"/>
        </w:rPr>
      </w:pPr>
    </w:p>
    <w:p w14:paraId="320678C4" w14:textId="017C1ED2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Zawart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 xml:space="preserve"> w dniu </w:t>
      </w:r>
      <w:r w:rsidR="00CB1BBE">
        <w:rPr>
          <w:rFonts w:ascii="Arial" w:hAnsi="Arial" w:cs="Arial"/>
          <w:sz w:val="22"/>
          <w:szCs w:val="22"/>
        </w:rPr>
        <w:t>2</w:t>
      </w:r>
      <w:r w:rsidR="00B725D8">
        <w:rPr>
          <w:rFonts w:ascii="Arial" w:hAnsi="Arial" w:cs="Arial"/>
          <w:sz w:val="22"/>
          <w:szCs w:val="22"/>
        </w:rPr>
        <w:t>8</w:t>
      </w:r>
      <w:r w:rsidRPr="00DA024A">
        <w:rPr>
          <w:rFonts w:ascii="Arial" w:hAnsi="Arial" w:cs="Arial"/>
          <w:sz w:val="22"/>
          <w:szCs w:val="22"/>
        </w:rPr>
        <w:t xml:space="preserve"> </w:t>
      </w:r>
      <w:r w:rsidR="00CB1BBE">
        <w:rPr>
          <w:rFonts w:ascii="Arial" w:hAnsi="Arial" w:cs="Arial"/>
          <w:sz w:val="22"/>
          <w:szCs w:val="22"/>
        </w:rPr>
        <w:t>marca</w:t>
      </w:r>
      <w:r w:rsidRPr="00DA024A">
        <w:rPr>
          <w:rFonts w:ascii="Arial" w:hAnsi="Arial" w:cs="Arial"/>
          <w:sz w:val="22"/>
          <w:szCs w:val="22"/>
        </w:rPr>
        <w:t xml:space="preserve"> 202</w:t>
      </w:r>
      <w:r w:rsidR="00CB1BBE">
        <w:rPr>
          <w:rFonts w:ascii="Arial" w:hAnsi="Arial" w:cs="Arial"/>
          <w:sz w:val="22"/>
          <w:szCs w:val="22"/>
        </w:rPr>
        <w:t>5</w:t>
      </w:r>
      <w:r w:rsidRPr="00DA024A">
        <w:rPr>
          <w:rFonts w:ascii="Arial" w:hAnsi="Arial" w:cs="Arial"/>
          <w:sz w:val="22"/>
          <w:szCs w:val="22"/>
        </w:rPr>
        <w:t xml:space="preserve"> r. pomiędzy:</w:t>
      </w:r>
    </w:p>
    <w:p w14:paraId="3D53C428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198FAE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Gminą Czechowice-Dziedzice z siedzibą w Czechowicach-Dziedzicach Plac Jana Pawła II 1, 43-502 Czechowice-Dziedzice, NIP 6521713295, REGON 276258121,</w:t>
      </w:r>
    </w:p>
    <w:p w14:paraId="74DEA850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1CEC05F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Mariana Błachuta – Burmistrza Czechowic-Dziedzic, </w:t>
      </w:r>
    </w:p>
    <w:p w14:paraId="25ACB23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Organizatorem,</w:t>
      </w:r>
    </w:p>
    <w:p w14:paraId="6D3D9C4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a</w:t>
      </w:r>
    </w:p>
    <w:p w14:paraId="194A899D" w14:textId="479DDAC8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Przedsiębiorstwem Komunikacji Miejskiej w Czechowicach-Dziedzicach sp. z o.o. 43-502 Czechowice-Dziedzice, ul. Michała Drzymały 16, NIP 6521723715. REGON 243448608, KRS 0000499121, BDO 000056582, Wysokość kapitału zakładowego 9 842 000 zł.</w:t>
      </w:r>
    </w:p>
    <w:p w14:paraId="5B8DFF0F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717ED70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Rafała Kupczaka-  Prezesa Zarządu</w:t>
      </w:r>
    </w:p>
    <w:p w14:paraId="2A0C6663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Operatorem,</w:t>
      </w:r>
    </w:p>
    <w:p w14:paraId="38C0B005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32D714E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Na podstawie art. 4, i art. 6 Rozporządzenia (WE) Parlamentu Europejskiego</w:t>
      </w:r>
    </w:p>
    <w:p w14:paraId="11608DBD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i Rady z dnia 23.10.2007 r. Nr 1370/2007 dotyczącego usług publicznych w zakresie kolejowego i drogowego transportu pasażerskiego oraz uchylającego rozporządzenia Rady (EWG) Nr 1191/69i (EWG) Nr 1107/70 (Dz. Urz. UE L 315 z 03.12.2007, str. 1), zwanego dalej "rozporządzeniem nr 1370/2007" oraz art. 19 ust. 1 pkt 1, art. 50 – art. 58 ustawy z dnia 16 grudnia 2010 r. o publicznym transporcie zbiorowym (t.j. Dz. U. z 2023 r. poz. 2778) oraz art. 365 ust. 2 pkt. 2 ustawy z dnia 11 września 2019 r. Prawo zamówień publicznych (t.j. Dz. U. z 2023 r. poz. 1605 z późn. zm.).</w:t>
      </w:r>
    </w:p>
    <w:p w14:paraId="402A3B5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6F6A2C4" w14:textId="16E5B469" w:rsidR="00D22101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Organizator i Operator łącznie zwani będą dalej „Stronami” lub oddzielnie każdy z nich „Stroną”. 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</w:t>
      </w:r>
      <w:r w:rsidR="005723F0">
        <w:rPr>
          <w:rFonts w:ascii="Arial" w:hAnsi="Arial" w:cs="Arial"/>
          <w:sz w:val="22"/>
          <w:szCs w:val="22"/>
        </w:rPr>
        <w:t>ym Aneksie do</w:t>
      </w:r>
      <w:r w:rsidRPr="00DA024A">
        <w:rPr>
          <w:rFonts w:ascii="Arial" w:hAnsi="Arial" w:cs="Arial"/>
          <w:sz w:val="22"/>
          <w:szCs w:val="22"/>
        </w:rPr>
        <w:t xml:space="preserve"> Umow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>.</w:t>
      </w: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5B276C39" w14:textId="126FBCDF" w:rsidR="005C3969" w:rsidRPr="005C3969" w:rsidRDefault="00AD7B08" w:rsidP="005C3969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C3969">
        <w:rPr>
          <w:rFonts w:ascii="Arial" w:hAnsi="Arial" w:cs="Arial"/>
          <w:sz w:val="22"/>
          <w:szCs w:val="22"/>
        </w:rPr>
        <w:t>Strony postanawiają zmienić umowę nr 7243.1</w:t>
      </w:r>
      <w:r w:rsidR="0005225F" w:rsidRPr="005C3969">
        <w:rPr>
          <w:rFonts w:ascii="Arial" w:hAnsi="Arial" w:cs="Arial"/>
          <w:sz w:val="22"/>
          <w:szCs w:val="22"/>
        </w:rPr>
        <w:t>7</w:t>
      </w:r>
      <w:r w:rsidRPr="005C3969">
        <w:rPr>
          <w:rFonts w:ascii="Arial" w:hAnsi="Arial" w:cs="Arial"/>
          <w:sz w:val="22"/>
          <w:szCs w:val="22"/>
        </w:rPr>
        <w:t>.20</w:t>
      </w:r>
      <w:r w:rsidR="0005225F" w:rsidRPr="005C3969">
        <w:rPr>
          <w:rFonts w:ascii="Arial" w:hAnsi="Arial" w:cs="Arial"/>
          <w:sz w:val="22"/>
          <w:szCs w:val="22"/>
        </w:rPr>
        <w:t>23</w:t>
      </w:r>
      <w:r w:rsidRPr="005C3969">
        <w:rPr>
          <w:rFonts w:ascii="Arial" w:hAnsi="Arial" w:cs="Arial"/>
          <w:sz w:val="22"/>
          <w:szCs w:val="22"/>
        </w:rPr>
        <w:t xml:space="preserve"> z dnia 27 </w:t>
      </w:r>
      <w:r w:rsidR="0005225F" w:rsidRPr="005C3969">
        <w:rPr>
          <w:rFonts w:ascii="Arial" w:hAnsi="Arial" w:cs="Arial"/>
          <w:sz w:val="22"/>
          <w:szCs w:val="22"/>
        </w:rPr>
        <w:t>grudnia</w:t>
      </w:r>
      <w:r w:rsidRPr="005C3969">
        <w:rPr>
          <w:rFonts w:ascii="Arial" w:hAnsi="Arial" w:cs="Arial"/>
          <w:sz w:val="22"/>
          <w:szCs w:val="22"/>
        </w:rPr>
        <w:t xml:space="preserve"> 20</w:t>
      </w:r>
      <w:r w:rsidR="0005225F" w:rsidRPr="005C3969">
        <w:rPr>
          <w:rFonts w:ascii="Arial" w:hAnsi="Arial" w:cs="Arial"/>
          <w:sz w:val="22"/>
          <w:szCs w:val="22"/>
        </w:rPr>
        <w:t>23</w:t>
      </w:r>
      <w:r w:rsidRPr="005C3969">
        <w:rPr>
          <w:rFonts w:ascii="Arial" w:hAnsi="Arial" w:cs="Arial"/>
          <w:sz w:val="22"/>
          <w:szCs w:val="22"/>
        </w:rPr>
        <w:t xml:space="preserve"> r.,</w:t>
      </w:r>
      <w:r w:rsidR="005C3969" w:rsidRPr="005C3969">
        <w:rPr>
          <w:rFonts w:ascii="Arial" w:hAnsi="Arial" w:cs="Arial"/>
          <w:sz w:val="22"/>
          <w:szCs w:val="22"/>
        </w:rPr>
        <w:t xml:space="preserve"> w ten sposób, że:</w:t>
      </w:r>
    </w:p>
    <w:p w14:paraId="7C2CCC03" w14:textId="56D7EF20" w:rsidR="00D50B4C" w:rsidRPr="005C3969" w:rsidRDefault="005C3969" w:rsidP="005C3969">
      <w:pPr>
        <w:overflowPunct/>
        <w:autoSpaceDE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D50B4C" w:rsidRPr="005C3969">
        <w:rPr>
          <w:rFonts w:ascii="Arial" w:hAnsi="Arial" w:cs="Arial"/>
          <w:sz w:val="22"/>
          <w:szCs w:val="22"/>
        </w:rPr>
        <w:t xml:space="preserve"> § 2 ust. 1 otrzymuje brzmienie: </w:t>
      </w:r>
    </w:p>
    <w:p w14:paraId="21A82C57" w14:textId="77777777" w:rsidR="00D50B4C" w:rsidRPr="00D50B4C" w:rsidRDefault="00D50B4C" w:rsidP="00D50B4C">
      <w:pPr>
        <w:overflowPunct/>
        <w:autoSpaceDE/>
        <w:adjustRightInd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0EF76EB2" w14:textId="3FF1587D" w:rsidR="00D50B4C" w:rsidRPr="00FF7191" w:rsidRDefault="00D50B4C" w:rsidP="00FF7191">
      <w:pPr>
        <w:pStyle w:val="Akapitzlist"/>
        <w:numPr>
          <w:ilvl w:val="0"/>
          <w:numId w:val="39"/>
        </w:num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F7191">
        <w:rPr>
          <w:rFonts w:ascii="Arial" w:hAnsi="Arial" w:cs="Arial"/>
          <w:sz w:val="22"/>
          <w:szCs w:val="22"/>
        </w:rPr>
        <w:t xml:space="preserve">Przedmiotem umowy jest wykonywanie przez Operatora usług publicznych </w:t>
      </w:r>
      <w:r w:rsidRPr="00FF7191">
        <w:rPr>
          <w:rFonts w:ascii="Arial" w:hAnsi="Arial" w:cs="Arial"/>
          <w:sz w:val="22"/>
          <w:szCs w:val="22"/>
        </w:rPr>
        <w:br/>
        <w:t>o charakterze publicznego transportu zbiorowego na liniach komunikacyjnych w ilości określonej w załączniku nr 1 (10</w:t>
      </w:r>
      <w:r w:rsidR="00554596" w:rsidRPr="00FF7191">
        <w:rPr>
          <w:rFonts w:ascii="Arial" w:hAnsi="Arial" w:cs="Arial"/>
          <w:sz w:val="22"/>
          <w:szCs w:val="22"/>
        </w:rPr>
        <w:t> </w:t>
      </w:r>
      <w:r w:rsidRPr="00FF7191">
        <w:rPr>
          <w:rFonts w:ascii="Arial" w:hAnsi="Arial" w:cs="Arial"/>
          <w:sz w:val="22"/>
          <w:szCs w:val="22"/>
        </w:rPr>
        <w:t>9</w:t>
      </w:r>
      <w:r w:rsidR="00554596" w:rsidRPr="00FF7191">
        <w:rPr>
          <w:rFonts w:ascii="Arial" w:hAnsi="Arial" w:cs="Arial"/>
          <w:sz w:val="22"/>
          <w:szCs w:val="22"/>
        </w:rPr>
        <w:t>87 802</w:t>
      </w:r>
      <w:r w:rsidRPr="00FF7191">
        <w:rPr>
          <w:rFonts w:ascii="Arial" w:hAnsi="Arial" w:cs="Arial"/>
          <w:sz w:val="22"/>
          <w:szCs w:val="22"/>
        </w:rPr>
        <w:t xml:space="preserve"> wkm) od dnia 01.0</w:t>
      </w:r>
      <w:r w:rsidR="00C6670B">
        <w:rPr>
          <w:rFonts w:ascii="Arial" w:hAnsi="Arial" w:cs="Arial"/>
          <w:sz w:val="22"/>
          <w:szCs w:val="22"/>
        </w:rPr>
        <w:t>4</w:t>
      </w:r>
      <w:r w:rsidRPr="00FF7191">
        <w:rPr>
          <w:rFonts w:ascii="Arial" w:hAnsi="Arial" w:cs="Arial"/>
          <w:sz w:val="22"/>
          <w:szCs w:val="22"/>
        </w:rPr>
        <w:t>.202</w:t>
      </w:r>
      <w:r w:rsidR="00C6670B">
        <w:rPr>
          <w:rFonts w:ascii="Arial" w:hAnsi="Arial" w:cs="Arial"/>
          <w:sz w:val="22"/>
          <w:szCs w:val="22"/>
        </w:rPr>
        <w:t>5</w:t>
      </w:r>
      <w:r w:rsidRPr="00FF7191">
        <w:rPr>
          <w:rFonts w:ascii="Arial" w:hAnsi="Arial" w:cs="Arial"/>
          <w:sz w:val="22"/>
          <w:szCs w:val="22"/>
        </w:rPr>
        <w:t xml:space="preserve"> r. do dnia </w:t>
      </w:r>
      <w:r w:rsidRPr="00FF7191">
        <w:rPr>
          <w:rFonts w:ascii="Arial" w:hAnsi="Arial" w:cs="Arial"/>
          <w:sz w:val="22"/>
          <w:szCs w:val="22"/>
        </w:rPr>
        <w:br/>
        <w:t>31.12.2033 r.</w:t>
      </w:r>
    </w:p>
    <w:p w14:paraId="77FBB041" w14:textId="77777777" w:rsidR="00FF7191" w:rsidRDefault="00FF7191" w:rsidP="00642CA5">
      <w:pPr>
        <w:jc w:val="both"/>
        <w:rPr>
          <w:rFonts w:ascii="Arial" w:hAnsi="Arial" w:cs="Arial"/>
          <w:b/>
          <w:sz w:val="22"/>
          <w:szCs w:val="22"/>
        </w:rPr>
      </w:pPr>
    </w:p>
    <w:p w14:paraId="2F2ED11A" w14:textId="5CE1FE33" w:rsidR="00364FF0" w:rsidRPr="00033CD3" w:rsidRDefault="00EA5C02" w:rsidP="00033CD3">
      <w:pPr>
        <w:pStyle w:val="Akapitzlist"/>
        <w:numPr>
          <w:ilvl w:val="0"/>
          <w:numId w:val="39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33CD3">
        <w:rPr>
          <w:rFonts w:ascii="Arial" w:hAnsi="Arial" w:cs="Arial"/>
          <w:sz w:val="22"/>
          <w:szCs w:val="22"/>
        </w:rPr>
        <w:t xml:space="preserve">§ </w:t>
      </w:r>
      <w:r w:rsidR="00D95CD2" w:rsidRPr="00033CD3">
        <w:rPr>
          <w:rFonts w:ascii="Arial" w:hAnsi="Arial" w:cs="Arial"/>
          <w:sz w:val="22"/>
          <w:szCs w:val="22"/>
        </w:rPr>
        <w:t>2</w:t>
      </w:r>
      <w:r w:rsidR="00A76EC7" w:rsidRPr="00033CD3">
        <w:rPr>
          <w:rFonts w:ascii="Arial" w:hAnsi="Arial" w:cs="Arial"/>
          <w:sz w:val="22"/>
          <w:szCs w:val="22"/>
        </w:rPr>
        <w:t xml:space="preserve"> ust. </w:t>
      </w:r>
      <w:r w:rsidR="0024604B" w:rsidRPr="00033CD3">
        <w:rPr>
          <w:rFonts w:ascii="Arial" w:hAnsi="Arial" w:cs="Arial"/>
          <w:sz w:val="22"/>
          <w:szCs w:val="22"/>
        </w:rPr>
        <w:t>2</w:t>
      </w:r>
      <w:r w:rsidR="00273E59" w:rsidRPr="00033CD3">
        <w:rPr>
          <w:rFonts w:ascii="Arial" w:hAnsi="Arial" w:cs="Arial"/>
          <w:sz w:val="22"/>
          <w:szCs w:val="22"/>
        </w:rPr>
        <w:t xml:space="preserve"> </w:t>
      </w:r>
      <w:r w:rsidR="00707FB4" w:rsidRPr="00033CD3">
        <w:rPr>
          <w:rFonts w:ascii="Arial" w:hAnsi="Arial" w:cs="Arial"/>
          <w:sz w:val="22"/>
          <w:szCs w:val="22"/>
        </w:rPr>
        <w:t>otrzymuje brzmienie</w:t>
      </w:r>
      <w:r w:rsidR="00000C5A" w:rsidRPr="00033CD3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38076E81" w14:textId="22DA9275" w:rsidR="0024604B" w:rsidRPr="00033CD3" w:rsidRDefault="0024604B" w:rsidP="00033CD3">
      <w:pPr>
        <w:pStyle w:val="Akapitzlist"/>
        <w:numPr>
          <w:ilvl w:val="0"/>
          <w:numId w:val="40"/>
        </w:num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033CD3">
        <w:rPr>
          <w:rFonts w:ascii="Arial" w:hAnsi="Arial" w:cs="Arial"/>
          <w:sz w:val="22"/>
          <w:szCs w:val="22"/>
        </w:rPr>
        <w:lastRenderedPageBreak/>
        <w:t>Warunki realizacji publicznego transportu zbiorowego objęte umową są zgodne</w:t>
      </w:r>
      <w:r w:rsidRPr="00033CD3">
        <w:rPr>
          <w:rFonts w:ascii="Arial" w:hAnsi="Arial" w:cs="Arial"/>
          <w:sz w:val="22"/>
          <w:szCs w:val="22"/>
        </w:rPr>
        <w:br/>
        <w:t>z otrzymanym od organizatora rozkładem jazdy stanowiącym załącznik nr 2 do umowy.</w:t>
      </w:r>
    </w:p>
    <w:p w14:paraId="7C2FC699" w14:textId="77777777" w:rsidR="00642CA5" w:rsidRDefault="00642CA5" w:rsidP="00642CA5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DF995A0" w14:textId="4164574B" w:rsidR="00642CA5" w:rsidRDefault="00FF7191" w:rsidP="00642CA5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42CA5">
        <w:rPr>
          <w:rFonts w:ascii="Arial" w:hAnsi="Arial" w:cs="Arial"/>
          <w:sz w:val="22"/>
          <w:szCs w:val="22"/>
        </w:rPr>
        <w:t xml:space="preserve">. </w:t>
      </w:r>
      <w:r w:rsidR="00642CA5" w:rsidRPr="008A2B7A">
        <w:rPr>
          <w:rFonts w:ascii="Arial" w:hAnsi="Arial" w:cs="Arial"/>
          <w:sz w:val="22"/>
          <w:szCs w:val="22"/>
        </w:rPr>
        <w:t>§</w:t>
      </w:r>
      <w:r w:rsidR="00642CA5">
        <w:rPr>
          <w:rFonts w:ascii="Arial" w:hAnsi="Arial" w:cs="Arial"/>
          <w:sz w:val="22"/>
          <w:szCs w:val="22"/>
        </w:rPr>
        <w:t xml:space="preserve"> 3 ust. </w:t>
      </w:r>
      <w:r w:rsidR="00921A42">
        <w:rPr>
          <w:rFonts w:ascii="Arial" w:hAnsi="Arial" w:cs="Arial"/>
          <w:sz w:val="22"/>
          <w:szCs w:val="22"/>
        </w:rPr>
        <w:t>8</w:t>
      </w:r>
      <w:r w:rsidR="00642CA5">
        <w:rPr>
          <w:rFonts w:ascii="Arial" w:hAnsi="Arial" w:cs="Arial"/>
          <w:sz w:val="22"/>
          <w:szCs w:val="22"/>
        </w:rPr>
        <w:t xml:space="preserve"> otrzymuje brzmienie:</w:t>
      </w:r>
    </w:p>
    <w:p w14:paraId="5EFD415A" w14:textId="77777777" w:rsidR="00642CA5" w:rsidRDefault="00642CA5" w:rsidP="00642CA5">
      <w:p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636B7D0" w14:textId="03162E13" w:rsidR="00746642" w:rsidRPr="0066717F" w:rsidRDefault="00746642" w:rsidP="00746642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746642">
        <w:rPr>
          <w:rFonts w:ascii="Arial" w:hAnsi="Arial" w:cs="Arial"/>
          <w:sz w:val="22"/>
          <w:szCs w:val="22"/>
        </w:rPr>
        <w:t xml:space="preserve"> </w:t>
      </w:r>
      <w:r w:rsidRPr="00D35DBC">
        <w:rPr>
          <w:rFonts w:ascii="Arial" w:hAnsi="Arial" w:cs="Arial"/>
          <w:sz w:val="22"/>
          <w:szCs w:val="22"/>
        </w:rPr>
        <w:t xml:space="preserve">Łączna </w:t>
      </w:r>
      <w:r>
        <w:rPr>
          <w:rFonts w:ascii="Arial" w:hAnsi="Arial" w:cs="Arial"/>
          <w:sz w:val="22"/>
          <w:szCs w:val="22"/>
        </w:rPr>
        <w:t xml:space="preserve">przewidywana </w:t>
      </w:r>
      <w:r w:rsidRPr="00D35DBC">
        <w:rPr>
          <w:rFonts w:ascii="Arial" w:hAnsi="Arial" w:cs="Arial"/>
          <w:sz w:val="22"/>
          <w:szCs w:val="22"/>
        </w:rPr>
        <w:t xml:space="preserve">wysokość rekompensaty w okresie trwania niniejszej umowy </w:t>
      </w:r>
      <w:r w:rsidRPr="00391341">
        <w:rPr>
          <w:rFonts w:ascii="Arial" w:hAnsi="Arial" w:cs="Arial"/>
          <w:sz w:val="22"/>
          <w:szCs w:val="22"/>
        </w:rPr>
        <w:t>wynosi: 10</w:t>
      </w:r>
      <w:r>
        <w:rPr>
          <w:rFonts w:ascii="Arial" w:hAnsi="Arial" w:cs="Arial"/>
          <w:sz w:val="22"/>
          <w:szCs w:val="22"/>
        </w:rPr>
        <w:t>3</w:t>
      </w:r>
      <w:r w:rsidRPr="003913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39134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 </w:t>
      </w:r>
      <w:r w:rsidRPr="00391341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,00 </w:t>
      </w:r>
      <w:r w:rsidRPr="00391341">
        <w:rPr>
          <w:rFonts w:ascii="Arial" w:hAnsi="Arial" w:cs="Arial"/>
          <w:sz w:val="22"/>
          <w:szCs w:val="22"/>
        </w:rPr>
        <w:t>zł (sto</w:t>
      </w:r>
      <w:r>
        <w:rPr>
          <w:rFonts w:ascii="Arial" w:hAnsi="Arial" w:cs="Arial"/>
          <w:sz w:val="22"/>
          <w:szCs w:val="22"/>
        </w:rPr>
        <w:t xml:space="preserve"> trzy</w:t>
      </w:r>
      <w:r w:rsidRPr="00391341">
        <w:rPr>
          <w:rFonts w:ascii="Arial" w:hAnsi="Arial" w:cs="Arial"/>
          <w:sz w:val="22"/>
          <w:szCs w:val="22"/>
        </w:rPr>
        <w:t xml:space="preserve"> mili</w:t>
      </w:r>
      <w:r>
        <w:rPr>
          <w:rFonts w:ascii="Arial" w:hAnsi="Arial" w:cs="Arial"/>
          <w:sz w:val="22"/>
          <w:szCs w:val="22"/>
        </w:rPr>
        <w:t>o</w:t>
      </w:r>
      <w:r w:rsidRPr="0039134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 osiemset tysięcy</w:t>
      </w:r>
      <w:r w:rsidRPr="00391341">
        <w:rPr>
          <w:rFonts w:ascii="Arial" w:hAnsi="Arial" w:cs="Arial"/>
          <w:sz w:val="22"/>
          <w:szCs w:val="22"/>
        </w:rPr>
        <w:t xml:space="preserve"> 00/100)</w:t>
      </w:r>
      <w:r>
        <w:rPr>
          <w:rFonts w:ascii="Arial" w:hAnsi="Arial" w:cs="Arial"/>
          <w:sz w:val="22"/>
          <w:szCs w:val="22"/>
        </w:rPr>
        <w:t xml:space="preserve"> złotych.</w:t>
      </w:r>
      <w:r w:rsidRPr="00391341">
        <w:rPr>
          <w:rFonts w:ascii="Arial" w:hAnsi="Arial" w:cs="Arial"/>
          <w:sz w:val="22"/>
          <w:szCs w:val="22"/>
        </w:rPr>
        <w:t xml:space="preserve"> </w:t>
      </w:r>
    </w:p>
    <w:p w14:paraId="6E142BEA" w14:textId="4C3655C4" w:rsidR="00A76EC7" w:rsidRDefault="00A76EC7" w:rsidP="00746642">
      <w:pPr>
        <w:overflowPunct/>
        <w:autoSpaceDE/>
        <w:adjustRightInd/>
        <w:ind w:left="851" w:hanging="567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4CCAB4F5" w14:textId="6E4F2A3C" w:rsidR="00364FF0" w:rsidRDefault="00D22101" w:rsidP="00A76E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02239C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C0F3EE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FEC822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F48E289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16D1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B7C693D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EDE1DF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A30F15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2A7514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7E5CC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643067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97BC221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39502E7" w14:textId="77777777" w:rsidR="00406F35" w:rsidRDefault="00406F35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E2E8D6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>Sporządził: Jan Musur</w:t>
      </w:r>
    </w:p>
    <w:sectPr w:rsidR="00B5067A" w:rsidRPr="00BD489C" w:rsidSect="00AA4C9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8CFF" w14:textId="77777777" w:rsidR="00AA4C95" w:rsidRDefault="00AA4C95" w:rsidP="00173DFE">
      <w:r>
        <w:separator/>
      </w:r>
    </w:p>
  </w:endnote>
  <w:endnote w:type="continuationSeparator" w:id="0">
    <w:p w14:paraId="7EDAA751" w14:textId="77777777" w:rsidR="00AA4C95" w:rsidRDefault="00AA4C95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B236" w14:textId="77777777" w:rsidR="00AA4C95" w:rsidRDefault="00AA4C95" w:rsidP="00173DFE">
      <w:r>
        <w:separator/>
      </w:r>
    </w:p>
  </w:footnote>
  <w:footnote w:type="continuationSeparator" w:id="0">
    <w:p w14:paraId="3DDF3D5A" w14:textId="77777777" w:rsidR="00AA4C95" w:rsidRDefault="00AA4C95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4E6102A"/>
    <w:multiLevelType w:val="hybridMultilevel"/>
    <w:tmpl w:val="A6742350"/>
    <w:lvl w:ilvl="0" w:tplc="02BC55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2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6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9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1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2FDE0E8C"/>
    <w:multiLevelType w:val="hybridMultilevel"/>
    <w:tmpl w:val="9AC05FF2"/>
    <w:lvl w:ilvl="0" w:tplc="C234D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6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7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0AF44CF"/>
    <w:multiLevelType w:val="hybridMultilevel"/>
    <w:tmpl w:val="18D63B2E"/>
    <w:lvl w:ilvl="0" w:tplc="F7CAB2C8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6AA298E"/>
    <w:multiLevelType w:val="hybridMultilevel"/>
    <w:tmpl w:val="890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805DDD"/>
    <w:multiLevelType w:val="hybridMultilevel"/>
    <w:tmpl w:val="D43A3C14"/>
    <w:lvl w:ilvl="0" w:tplc="6A32A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F412733"/>
    <w:multiLevelType w:val="hybridMultilevel"/>
    <w:tmpl w:val="7C9AA882"/>
    <w:lvl w:ilvl="0" w:tplc="3FCCCC3A">
      <w:start w:val="10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0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62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64" w15:restartNumberingAfterBreak="0">
    <w:nsid w:val="6F961603"/>
    <w:multiLevelType w:val="hybridMultilevel"/>
    <w:tmpl w:val="3E8E4A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8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31694387">
    <w:abstractNumId w:val="61"/>
  </w:num>
  <w:num w:numId="2" w16cid:durableId="2127966825">
    <w:abstractNumId w:val="59"/>
  </w:num>
  <w:num w:numId="3" w16cid:durableId="1436292197">
    <w:abstractNumId w:val="28"/>
  </w:num>
  <w:num w:numId="4" w16cid:durableId="1520698908">
    <w:abstractNumId w:val="38"/>
  </w:num>
  <w:num w:numId="5" w16cid:durableId="569848413">
    <w:abstractNumId w:val="68"/>
  </w:num>
  <w:num w:numId="6" w16cid:durableId="183517205">
    <w:abstractNumId w:val="63"/>
  </w:num>
  <w:num w:numId="7" w16cid:durableId="1342515321">
    <w:abstractNumId w:val="56"/>
  </w:num>
  <w:num w:numId="8" w16cid:durableId="406074314">
    <w:abstractNumId w:val="40"/>
  </w:num>
  <w:num w:numId="9" w16cid:durableId="1545677542">
    <w:abstractNumId w:val="45"/>
  </w:num>
  <w:num w:numId="10" w16cid:durableId="1674649620">
    <w:abstractNumId w:val="33"/>
  </w:num>
  <w:num w:numId="11" w16cid:durableId="1593784707">
    <w:abstractNumId w:val="65"/>
  </w:num>
  <w:num w:numId="12" w16cid:durableId="780689205">
    <w:abstractNumId w:val="35"/>
  </w:num>
  <w:num w:numId="13" w16cid:durableId="1987659268">
    <w:abstractNumId w:val="46"/>
  </w:num>
  <w:num w:numId="14" w16cid:durableId="1576666698">
    <w:abstractNumId w:val="67"/>
  </w:num>
  <w:num w:numId="15" w16cid:durableId="364525556">
    <w:abstractNumId w:val="37"/>
  </w:num>
  <w:num w:numId="16" w16cid:durableId="871302457">
    <w:abstractNumId w:val="43"/>
  </w:num>
  <w:num w:numId="17" w16cid:durableId="1421029830">
    <w:abstractNumId w:val="36"/>
  </w:num>
  <w:num w:numId="18" w16cid:durableId="2083024353">
    <w:abstractNumId w:val="39"/>
  </w:num>
  <w:num w:numId="19" w16cid:durableId="28383800">
    <w:abstractNumId w:val="30"/>
  </w:num>
  <w:num w:numId="20" w16cid:durableId="1778673884">
    <w:abstractNumId w:val="62"/>
  </w:num>
  <w:num w:numId="21" w16cid:durableId="1516386459">
    <w:abstractNumId w:val="49"/>
  </w:num>
  <w:num w:numId="22" w16cid:durableId="1403717614">
    <w:abstractNumId w:val="41"/>
  </w:num>
  <w:num w:numId="23" w16cid:durableId="1253512410">
    <w:abstractNumId w:val="54"/>
  </w:num>
  <w:num w:numId="24" w16cid:durableId="2135513261">
    <w:abstractNumId w:val="27"/>
  </w:num>
  <w:num w:numId="25" w16cid:durableId="1861309588">
    <w:abstractNumId w:val="69"/>
  </w:num>
  <w:num w:numId="26" w16cid:durableId="11807121">
    <w:abstractNumId w:val="34"/>
  </w:num>
  <w:num w:numId="27" w16cid:durableId="1741711518">
    <w:abstractNumId w:val="58"/>
  </w:num>
  <w:num w:numId="28" w16cid:durableId="1545016695">
    <w:abstractNumId w:val="31"/>
  </w:num>
  <w:num w:numId="29" w16cid:durableId="1669021198">
    <w:abstractNumId w:val="51"/>
  </w:num>
  <w:num w:numId="30" w16cid:durableId="1421831059">
    <w:abstractNumId w:val="57"/>
  </w:num>
  <w:num w:numId="31" w16cid:durableId="883058400">
    <w:abstractNumId w:val="47"/>
  </w:num>
  <w:num w:numId="32" w16cid:durableId="1339887838">
    <w:abstractNumId w:val="66"/>
  </w:num>
  <w:num w:numId="33" w16cid:durableId="1451440662">
    <w:abstractNumId w:val="60"/>
  </w:num>
  <w:num w:numId="34" w16cid:durableId="188186169">
    <w:abstractNumId w:val="42"/>
  </w:num>
  <w:num w:numId="35" w16cid:durableId="1243681994">
    <w:abstractNumId w:val="48"/>
  </w:num>
  <w:num w:numId="36" w16cid:durableId="758137113">
    <w:abstractNumId w:val="32"/>
  </w:num>
  <w:num w:numId="37" w16cid:durableId="711998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8771821">
    <w:abstractNumId w:val="53"/>
  </w:num>
  <w:num w:numId="39" w16cid:durableId="1319067493">
    <w:abstractNumId w:val="44"/>
  </w:num>
  <w:num w:numId="40" w16cid:durableId="375856229">
    <w:abstractNumId w:val="29"/>
  </w:num>
  <w:num w:numId="41" w16cid:durableId="1787429883">
    <w:abstractNumId w:val="64"/>
  </w:num>
  <w:num w:numId="42" w16cid:durableId="1681085639">
    <w:abstractNumId w:val="55"/>
  </w:num>
  <w:num w:numId="43" w16cid:durableId="7413107">
    <w:abstractNumId w:val="50"/>
  </w:num>
  <w:num w:numId="44" w16cid:durableId="1302078300">
    <w:abstractNumId w:val="5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3CD3"/>
    <w:rsid w:val="000352B5"/>
    <w:rsid w:val="00035836"/>
    <w:rsid w:val="00035D12"/>
    <w:rsid w:val="00036BE5"/>
    <w:rsid w:val="00037C20"/>
    <w:rsid w:val="000402A5"/>
    <w:rsid w:val="000414CD"/>
    <w:rsid w:val="0004431A"/>
    <w:rsid w:val="00045373"/>
    <w:rsid w:val="00046DB1"/>
    <w:rsid w:val="0005225F"/>
    <w:rsid w:val="00052A61"/>
    <w:rsid w:val="00052C23"/>
    <w:rsid w:val="00065F25"/>
    <w:rsid w:val="00066E21"/>
    <w:rsid w:val="00073010"/>
    <w:rsid w:val="00080128"/>
    <w:rsid w:val="00080F3B"/>
    <w:rsid w:val="000901DA"/>
    <w:rsid w:val="00090A77"/>
    <w:rsid w:val="00090EE5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3EC4"/>
    <w:rsid w:val="001057FB"/>
    <w:rsid w:val="001135BB"/>
    <w:rsid w:val="00114F01"/>
    <w:rsid w:val="001152C3"/>
    <w:rsid w:val="001168A8"/>
    <w:rsid w:val="00120499"/>
    <w:rsid w:val="00123493"/>
    <w:rsid w:val="00127186"/>
    <w:rsid w:val="00130662"/>
    <w:rsid w:val="001315C1"/>
    <w:rsid w:val="00136170"/>
    <w:rsid w:val="00137261"/>
    <w:rsid w:val="001438F5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1DA"/>
    <w:rsid w:val="001D02D5"/>
    <w:rsid w:val="001D2E19"/>
    <w:rsid w:val="001E0842"/>
    <w:rsid w:val="001E6B51"/>
    <w:rsid w:val="001F41FD"/>
    <w:rsid w:val="002012ED"/>
    <w:rsid w:val="00204692"/>
    <w:rsid w:val="00216173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04B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6F01"/>
    <w:rsid w:val="002F1EEA"/>
    <w:rsid w:val="002F45CD"/>
    <w:rsid w:val="003108CD"/>
    <w:rsid w:val="003118BE"/>
    <w:rsid w:val="00312ECD"/>
    <w:rsid w:val="003152DC"/>
    <w:rsid w:val="0031716A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29A6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403C"/>
    <w:rsid w:val="003C79E0"/>
    <w:rsid w:val="003D58F9"/>
    <w:rsid w:val="003D65FE"/>
    <w:rsid w:val="003E4FA8"/>
    <w:rsid w:val="003F656E"/>
    <w:rsid w:val="00400BBD"/>
    <w:rsid w:val="00403966"/>
    <w:rsid w:val="00406F35"/>
    <w:rsid w:val="004257E8"/>
    <w:rsid w:val="00431ABE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0C1E"/>
    <w:rsid w:val="004A1E28"/>
    <w:rsid w:val="004A580A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190E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54596"/>
    <w:rsid w:val="005629D7"/>
    <w:rsid w:val="005711FA"/>
    <w:rsid w:val="005723F0"/>
    <w:rsid w:val="00573D0F"/>
    <w:rsid w:val="00574188"/>
    <w:rsid w:val="00591AFC"/>
    <w:rsid w:val="005A2756"/>
    <w:rsid w:val="005A3FC0"/>
    <w:rsid w:val="005A4355"/>
    <w:rsid w:val="005A4AB6"/>
    <w:rsid w:val="005A4B54"/>
    <w:rsid w:val="005B2E91"/>
    <w:rsid w:val="005B308F"/>
    <w:rsid w:val="005B41EA"/>
    <w:rsid w:val="005C1764"/>
    <w:rsid w:val="005C3969"/>
    <w:rsid w:val="005C52F6"/>
    <w:rsid w:val="005D0051"/>
    <w:rsid w:val="005D1056"/>
    <w:rsid w:val="005D1240"/>
    <w:rsid w:val="005E0D73"/>
    <w:rsid w:val="005E675D"/>
    <w:rsid w:val="005F1551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2CA5"/>
    <w:rsid w:val="006439DE"/>
    <w:rsid w:val="00645DFB"/>
    <w:rsid w:val="006504D4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A5B3D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33AB6"/>
    <w:rsid w:val="0074089A"/>
    <w:rsid w:val="00745515"/>
    <w:rsid w:val="00745A7F"/>
    <w:rsid w:val="00746642"/>
    <w:rsid w:val="00757978"/>
    <w:rsid w:val="00763D64"/>
    <w:rsid w:val="007716BF"/>
    <w:rsid w:val="00773A6C"/>
    <w:rsid w:val="00776A2E"/>
    <w:rsid w:val="007822EA"/>
    <w:rsid w:val="00794A1E"/>
    <w:rsid w:val="007B4C3B"/>
    <w:rsid w:val="007B5B9E"/>
    <w:rsid w:val="007C3F3E"/>
    <w:rsid w:val="007C4C26"/>
    <w:rsid w:val="007D3CDE"/>
    <w:rsid w:val="007D5F30"/>
    <w:rsid w:val="007E4672"/>
    <w:rsid w:val="007E4A4F"/>
    <w:rsid w:val="007F29F7"/>
    <w:rsid w:val="007F7B27"/>
    <w:rsid w:val="007F7C9A"/>
    <w:rsid w:val="0081180B"/>
    <w:rsid w:val="00811923"/>
    <w:rsid w:val="00822195"/>
    <w:rsid w:val="008319B4"/>
    <w:rsid w:val="00842EA9"/>
    <w:rsid w:val="008469DE"/>
    <w:rsid w:val="00846C39"/>
    <w:rsid w:val="00857AE1"/>
    <w:rsid w:val="008611CD"/>
    <w:rsid w:val="00864F85"/>
    <w:rsid w:val="00866AA8"/>
    <w:rsid w:val="008716D6"/>
    <w:rsid w:val="008727E2"/>
    <w:rsid w:val="00875BC6"/>
    <w:rsid w:val="0087634B"/>
    <w:rsid w:val="0088129F"/>
    <w:rsid w:val="0088388F"/>
    <w:rsid w:val="00883A57"/>
    <w:rsid w:val="008963F0"/>
    <w:rsid w:val="008A1B58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1A42"/>
    <w:rsid w:val="0092486F"/>
    <w:rsid w:val="0092585B"/>
    <w:rsid w:val="009258FF"/>
    <w:rsid w:val="00925F42"/>
    <w:rsid w:val="009374E6"/>
    <w:rsid w:val="00941980"/>
    <w:rsid w:val="0094260F"/>
    <w:rsid w:val="0095130D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4458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0D5F"/>
    <w:rsid w:val="00A3227C"/>
    <w:rsid w:val="00A454D7"/>
    <w:rsid w:val="00A45D98"/>
    <w:rsid w:val="00A47B3D"/>
    <w:rsid w:val="00A56602"/>
    <w:rsid w:val="00A62A47"/>
    <w:rsid w:val="00A62DF5"/>
    <w:rsid w:val="00A70D61"/>
    <w:rsid w:val="00A7168A"/>
    <w:rsid w:val="00A76EC7"/>
    <w:rsid w:val="00A85A80"/>
    <w:rsid w:val="00A90E2C"/>
    <w:rsid w:val="00AA34CB"/>
    <w:rsid w:val="00AA4C95"/>
    <w:rsid w:val="00AA5253"/>
    <w:rsid w:val="00AA6976"/>
    <w:rsid w:val="00AA70BA"/>
    <w:rsid w:val="00AB4D22"/>
    <w:rsid w:val="00AC1DD5"/>
    <w:rsid w:val="00AC3B6D"/>
    <w:rsid w:val="00AD5915"/>
    <w:rsid w:val="00AD7B08"/>
    <w:rsid w:val="00AE2448"/>
    <w:rsid w:val="00AE25E8"/>
    <w:rsid w:val="00B11482"/>
    <w:rsid w:val="00B130B9"/>
    <w:rsid w:val="00B14545"/>
    <w:rsid w:val="00B15FDB"/>
    <w:rsid w:val="00B21B0E"/>
    <w:rsid w:val="00B22EFC"/>
    <w:rsid w:val="00B24347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5D8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A70F3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1589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5730B"/>
    <w:rsid w:val="00C57A00"/>
    <w:rsid w:val="00C6098F"/>
    <w:rsid w:val="00C6670B"/>
    <w:rsid w:val="00C71F5E"/>
    <w:rsid w:val="00C73338"/>
    <w:rsid w:val="00C774AC"/>
    <w:rsid w:val="00C803E4"/>
    <w:rsid w:val="00C80E19"/>
    <w:rsid w:val="00C8398C"/>
    <w:rsid w:val="00C8505A"/>
    <w:rsid w:val="00C8578A"/>
    <w:rsid w:val="00C8590E"/>
    <w:rsid w:val="00C96191"/>
    <w:rsid w:val="00CA4D5C"/>
    <w:rsid w:val="00CB0281"/>
    <w:rsid w:val="00CB1BBE"/>
    <w:rsid w:val="00CB6437"/>
    <w:rsid w:val="00CB7971"/>
    <w:rsid w:val="00CC1B8E"/>
    <w:rsid w:val="00CC381F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0B4C"/>
    <w:rsid w:val="00D536FB"/>
    <w:rsid w:val="00D61C56"/>
    <w:rsid w:val="00D64349"/>
    <w:rsid w:val="00D67670"/>
    <w:rsid w:val="00D74516"/>
    <w:rsid w:val="00D75965"/>
    <w:rsid w:val="00D82F11"/>
    <w:rsid w:val="00D846D3"/>
    <w:rsid w:val="00D86218"/>
    <w:rsid w:val="00D8676B"/>
    <w:rsid w:val="00D95CD2"/>
    <w:rsid w:val="00D96D36"/>
    <w:rsid w:val="00DA024A"/>
    <w:rsid w:val="00DA29C2"/>
    <w:rsid w:val="00DD23B0"/>
    <w:rsid w:val="00DD3B20"/>
    <w:rsid w:val="00DD7856"/>
    <w:rsid w:val="00DD79DA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626FF"/>
    <w:rsid w:val="00E62993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1BC7"/>
    <w:rsid w:val="00EB1E1F"/>
    <w:rsid w:val="00EB346D"/>
    <w:rsid w:val="00EB3B4F"/>
    <w:rsid w:val="00EC2ACE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4CF6-9C26-4706-90C1-B950FE12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office2021-60@um.czechowice-dziedzice.pl</cp:lastModifiedBy>
  <cp:revision>7</cp:revision>
  <cp:lastPrinted>2025-03-21T07:48:00Z</cp:lastPrinted>
  <dcterms:created xsi:type="dcterms:W3CDTF">2025-03-20T10:32:00Z</dcterms:created>
  <dcterms:modified xsi:type="dcterms:W3CDTF">2025-03-25T10:19:00Z</dcterms:modified>
</cp:coreProperties>
</file>