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928" w14:textId="31D1A3CA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DA024A">
        <w:rPr>
          <w:rFonts w:ascii="Arial" w:hAnsi="Arial" w:cs="Arial"/>
          <w:sz w:val="22"/>
          <w:szCs w:val="22"/>
        </w:rPr>
        <w:t>7</w:t>
      </w:r>
      <w:r w:rsidR="008B2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DA024A">
        <w:rPr>
          <w:rFonts w:ascii="Arial" w:hAnsi="Arial" w:cs="Arial"/>
          <w:sz w:val="22"/>
          <w:szCs w:val="22"/>
        </w:rPr>
        <w:t>23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666884CA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883A5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DA024A">
        <w:rPr>
          <w:rFonts w:ascii="Arial" w:hAnsi="Arial" w:cs="Arial"/>
          <w:b/>
          <w:sz w:val="22"/>
          <w:szCs w:val="22"/>
        </w:rPr>
        <w:t>7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</w:t>
      </w:r>
      <w:r w:rsidR="00BF1589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z dnia 27 </w:t>
      </w:r>
      <w:r w:rsidR="00DA024A">
        <w:rPr>
          <w:rFonts w:ascii="Arial" w:hAnsi="Arial" w:cs="Arial"/>
          <w:b/>
          <w:sz w:val="22"/>
          <w:szCs w:val="22"/>
        </w:rPr>
        <w:t>grudnia</w:t>
      </w:r>
      <w:r w:rsidR="006C0AAB">
        <w:rPr>
          <w:rFonts w:ascii="Arial" w:hAnsi="Arial" w:cs="Arial"/>
          <w:b/>
          <w:sz w:val="22"/>
          <w:szCs w:val="22"/>
        </w:rPr>
        <w:t xml:space="preserve"> 20</w:t>
      </w:r>
      <w:r w:rsidR="00DA024A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34A3A0DF" w14:textId="77777777" w:rsidR="005723F0" w:rsidRDefault="005723F0" w:rsidP="00DA024A">
      <w:pPr>
        <w:jc w:val="both"/>
        <w:rPr>
          <w:rFonts w:ascii="Arial" w:hAnsi="Arial" w:cs="Arial"/>
          <w:sz w:val="22"/>
          <w:szCs w:val="22"/>
        </w:rPr>
      </w:pPr>
    </w:p>
    <w:p w14:paraId="320678C4" w14:textId="0E6725D2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Zawart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 xml:space="preserve"> w dniu </w:t>
      </w:r>
      <w:r w:rsidR="002F45CD">
        <w:rPr>
          <w:rFonts w:ascii="Arial" w:hAnsi="Arial" w:cs="Arial"/>
          <w:sz w:val="22"/>
          <w:szCs w:val="22"/>
        </w:rPr>
        <w:t>30</w:t>
      </w:r>
      <w:r w:rsidRPr="00DA024A">
        <w:rPr>
          <w:rFonts w:ascii="Arial" w:hAnsi="Arial" w:cs="Arial"/>
          <w:sz w:val="22"/>
          <w:szCs w:val="22"/>
        </w:rPr>
        <w:t xml:space="preserve"> </w:t>
      </w:r>
      <w:r w:rsidR="002F45CD">
        <w:rPr>
          <w:rFonts w:ascii="Arial" w:hAnsi="Arial" w:cs="Arial"/>
          <w:sz w:val="22"/>
          <w:szCs w:val="22"/>
        </w:rPr>
        <w:t>grudnia</w:t>
      </w:r>
      <w:r w:rsidRPr="00DA024A">
        <w:rPr>
          <w:rFonts w:ascii="Arial" w:hAnsi="Arial" w:cs="Arial"/>
          <w:sz w:val="22"/>
          <w:szCs w:val="22"/>
        </w:rPr>
        <w:t xml:space="preserve"> 202</w:t>
      </w:r>
      <w:r w:rsidR="002F45CD">
        <w:rPr>
          <w:rFonts w:ascii="Arial" w:hAnsi="Arial" w:cs="Arial"/>
          <w:sz w:val="22"/>
          <w:szCs w:val="22"/>
        </w:rPr>
        <w:t>4</w:t>
      </w:r>
      <w:r w:rsidRPr="00DA024A">
        <w:rPr>
          <w:rFonts w:ascii="Arial" w:hAnsi="Arial" w:cs="Arial"/>
          <w:sz w:val="22"/>
          <w:szCs w:val="22"/>
        </w:rPr>
        <w:t xml:space="preserve"> r. pomiędzy:</w:t>
      </w:r>
    </w:p>
    <w:p w14:paraId="3D53C428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198FAE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Gminą Czechowice-Dziedzice z siedzibą w Czechowicach-Dziedzicach Plac Jana Pawła II 1, 43-502 Czechowice-Dziedzice, NIP 6521713295, REGON 276258121,</w:t>
      </w:r>
    </w:p>
    <w:p w14:paraId="74DEA85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1CEC05F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Mariana Błachuta – Burmistrza Czechowic-Dziedzic, </w:t>
      </w:r>
    </w:p>
    <w:p w14:paraId="25ACB23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Organizatorem,</w:t>
      </w:r>
    </w:p>
    <w:p w14:paraId="6D3D9C4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a</w:t>
      </w:r>
    </w:p>
    <w:p w14:paraId="194A899D" w14:textId="479DDAC8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Przedsiębiorstwem Komunikacji Miejskiej w Czechowicach-Dziedzicach sp. z o.o. 43-502 Czechowice-Dziedzice, ul. Michała Drzymały 16, NIP 6521723715. REGON 243448608, KRS 0000499121, BDO 000056582, Wysokość kapitału zakładowego 9 842 000 zł.</w:t>
      </w:r>
    </w:p>
    <w:p w14:paraId="5B8DFF0F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717ED70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Rafała Kupczaka-  Prezesa Zarządu</w:t>
      </w:r>
    </w:p>
    <w:p w14:paraId="2A0C6663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Operatorem,</w:t>
      </w:r>
    </w:p>
    <w:p w14:paraId="38C0B005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32D714E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Na podstawie art. 4, i art. 6 Rozporządzenia (WE) Parlamentu Europejskiego</w:t>
      </w:r>
    </w:p>
    <w:p w14:paraId="11608DB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i Rady z dnia 23.10.2007 r. Nr 1370/2007 dotyczącego usług publicznych w zakresie kolejowego i drogowego transportu pasażerskiego oraz uchylającego rozporządzenia Rady (EWG) Nr 1191/69i (EWG) Nr 1107/70 (Dz. Urz. UE L 315 z 03.12.2007, str. 1), zwanego dalej "rozporządzeniem nr 1370/2007" oraz art. 19 ust. 1 pkt 1, art. 50 – art. 58 ustawy z dnia 16 grudnia 2010 r. o publicznym transporcie zbiorowym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>. Dz. U. z 2023 r. poz. 2778) oraz art. 365 ust. 2 pkt. 2 ustawy z dnia 11 września 2019 r. Prawo zamówień publicznych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 xml:space="preserve">. Dz. U. z 2023 r. poz. 1605 z </w:t>
      </w:r>
      <w:proofErr w:type="spellStart"/>
      <w:r w:rsidRPr="00DA024A">
        <w:rPr>
          <w:rFonts w:ascii="Arial" w:hAnsi="Arial" w:cs="Arial"/>
          <w:sz w:val="22"/>
          <w:szCs w:val="22"/>
        </w:rPr>
        <w:t>późn</w:t>
      </w:r>
      <w:proofErr w:type="spellEnd"/>
      <w:r w:rsidRPr="00DA024A">
        <w:rPr>
          <w:rFonts w:ascii="Arial" w:hAnsi="Arial" w:cs="Arial"/>
          <w:sz w:val="22"/>
          <w:szCs w:val="22"/>
        </w:rPr>
        <w:t>. zm.).</w:t>
      </w:r>
    </w:p>
    <w:p w14:paraId="402A3B5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6F6A2C4" w14:textId="16E5B469" w:rsidR="00D22101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Organizator i Operator łącznie zwani będą dalej „Stronami” lub oddzielnie każdy z nich „Stroną”. 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</w:t>
      </w:r>
      <w:r w:rsidR="005723F0">
        <w:rPr>
          <w:rFonts w:ascii="Arial" w:hAnsi="Arial" w:cs="Arial"/>
          <w:sz w:val="22"/>
          <w:szCs w:val="22"/>
        </w:rPr>
        <w:t>ym Aneksie do</w:t>
      </w:r>
      <w:r w:rsidRPr="00DA024A">
        <w:rPr>
          <w:rFonts w:ascii="Arial" w:hAnsi="Arial" w:cs="Arial"/>
          <w:sz w:val="22"/>
          <w:szCs w:val="22"/>
        </w:rPr>
        <w:t xml:space="preserve"> Umow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>.</w:t>
      </w: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1D86ABC5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Strony postanawiają zmienić umowę nr 7243.1</w:t>
      </w:r>
      <w:r w:rsidR="0005225F">
        <w:rPr>
          <w:rFonts w:ascii="Arial" w:hAnsi="Arial" w:cs="Arial"/>
          <w:sz w:val="22"/>
          <w:szCs w:val="22"/>
        </w:rPr>
        <w:t>7</w:t>
      </w:r>
      <w:r w:rsidRPr="008A2B7A">
        <w:rPr>
          <w:rFonts w:ascii="Arial" w:hAnsi="Arial" w:cs="Arial"/>
          <w:sz w:val="22"/>
          <w:szCs w:val="22"/>
        </w:rPr>
        <w:t>.20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z dnia 27 </w:t>
      </w:r>
      <w:r w:rsidR="0005225F">
        <w:rPr>
          <w:rFonts w:ascii="Arial" w:hAnsi="Arial" w:cs="Arial"/>
          <w:sz w:val="22"/>
          <w:szCs w:val="22"/>
        </w:rPr>
        <w:t>grudnia</w:t>
      </w:r>
      <w:r w:rsidRPr="008A2B7A">
        <w:rPr>
          <w:rFonts w:ascii="Arial" w:hAnsi="Arial" w:cs="Arial"/>
          <w:sz w:val="22"/>
          <w:szCs w:val="22"/>
        </w:rPr>
        <w:t xml:space="preserve"> 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r.,</w:t>
      </w:r>
      <w:r w:rsidR="004A580A" w:rsidRPr="004A580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 xml:space="preserve">§ </w:t>
      </w:r>
      <w:r w:rsidR="00D95CD2">
        <w:rPr>
          <w:rFonts w:ascii="Arial" w:hAnsi="Arial" w:cs="Arial"/>
          <w:sz w:val="22"/>
          <w:szCs w:val="22"/>
        </w:rPr>
        <w:t>2</w:t>
      </w:r>
      <w:r w:rsidR="00A76EC7">
        <w:rPr>
          <w:rFonts w:ascii="Arial" w:hAnsi="Arial" w:cs="Arial"/>
          <w:sz w:val="22"/>
          <w:szCs w:val="22"/>
        </w:rPr>
        <w:t xml:space="preserve"> ust. 1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34B81074" w14:textId="77777777" w:rsidR="00A76EC7" w:rsidRPr="00A76EC7" w:rsidRDefault="00A76EC7" w:rsidP="00A76EC7">
      <w:pPr>
        <w:jc w:val="both"/>
        <w:rPr>
          <w:rFonts w:ascii="Arial" w:hAnsi="Arial" w:cs="Arial"/>
          <w:sz w:val="22"/>
          <w:szCs w:val="22"/>
        </w:rPr>
      </w:pPr>
      <w:r w:rsidRPr="00A76EC7">
        <w:rPr>
          <w:rFonts w:ascii="Arial" w:hAnsi="Arial" w:cs="Arial"/>
          <w:sz w:val="22"/>
          <w:szCs w:val="22"/>
        </w:rPr>
        <w:t>Przedmiot umowy:</w:t>
      </w:r>
    </w:p>
    <w:p w14:paraId="4BC87605" w14:textId="23CE8C1B" w:rsidR="00A76EC7" w:rsidRPr="00A76EC7" w:rsidRDefault="00A76EC7" w:rsidP="00A76EC7">
      <w:pPr>
        <w:jc w:val="both"/>
        <w:rPr>
          <w:rFonts w:ascii="Arial" w:hAnsi="Arial" w:cs="Arial"/>
          <w:sz w:val="22"/>
          <w:szCs w:val="22"/>
        </w:rPr>
      </w:pPr>
      <w:r w:rsidRPr="00A76EC7">
        <w:rPr>
          <w:rFonts w:ascii="Arial" w:hAnsi="Arial" w:cs="Arial"/>
          <w:sz w:val="22"/>
          <w:szCs w:val="22"/>
        </w:rPr>
        <w:t>1.</w:t>
      </w:r>
      <w:r w:rsidRPr="00A76EC7">
        <w:rPr>
          <w:rFonts w:ascii="Arial" w:hAnsi="Arial" w:cs="Arial"/>
          <w:sz w:val="22"/>
          <w:szCs w:val="22"/>
        </w:rPr>
        <w:tab/>
        <w:t xml:space="preserve">Przedmiotem umowy jest wykonywanie przez Operatora usług publicznych o charakterze publicznego transportu zbiorowego na liniach komunikacyjnych w ilości określonej </w:t>
      </w:r>
      <w:r>
        <w:rPr>
          <w:rFonts w:ascii="Arial" w:hAnsi="Arial" w:cs="Arial"/>
          <w:sz w:val="22"/>
          <w:szCs w:val="22"/>
        </w:rPr>
        <w:br/>
      </w:r>
      <w:r w:rsidRPr="00A76EC7">
        <w:rPr>
          <w:rFonts w:ascii="Arial" w:hAnsi="Arial" w:cs="Arial"/>
          <w:sz w:val="22"/>
          <w:szCs w:val="22"/>
        </w:rPr>
        <w:t>w załączniku nr 1 (</w:t>
      </w:r>
      <w:r w:rsidR="00406F35">
        <w:rPr>
          <w:rFonts w:ascii="Arial" w:hAnsi="Arial" w:cs="Arial"/>
          <w:sz w:val="22"/>
          <w:szCs w:val="22"/>
        </w:rPr>
        <w:t>9 885 138</w:t>
      </w:r>
      <w:r w:rsidRPr="00A76E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6EC7">
        <w:rPr>
          <w:rFonts w:ascii="Arial" w:hAnsi="Arial" w:cs="Arial"/>
          <w:sz w:val="22"/>
          <w:szCs w:val="22"/>
        </w:rPr>
        <w:t>wkm</w:t>
      </w:r>
      <w:proofErr w:type="spellEnd"/>
      <w:r w:rsidRPr="00A76EC7">
        <w:rPr>
          <w:rFonts w:ascii="Arial" w:hAnsi="Arial" w:cs="Arial"/>
          <w:sz w:val="22"/>
          <w:szCs w:val="22"/>
        </w:rPr>
        <w:t>) od dnia 01.01.202</w:t>
      </w:r>
      <w:r>
        <w:rPr>
          <w:rFonts w:ascii="Arial" w:hAnsi="Arial" w:cs="Arial"/>
          <w:sz w:val="22"/>
          <w:szCs w:val="22"/>
        </w:rPr>
        <w:t>5</w:t>
      </w:r>
      <w:r w:rsidRPr="00A76EC7">
        <w:rPr>
          <w:rFonts w:ascii="Arial" w:hAnsi="Arial" w:cs="Arial"/>
          <w:sz w:val="22"/>
          <w:szCs w:val="22"/>
        </w:rPr>
        <w:t xml:space="preserve"> r. do dnia 31.12.2033 r.</w:t>
      </w:r>
    </w:p>
    <w:p w14:paraId="6E142BEA" w14:textId="77777777" w:rsidR="00A76EC7" w:rsidRDefault="00A76EC7" w:rsidP="00A76EC7">
      <w:pPr>
        <w:jc w:val="center"/>
        <w:rPr>
          <w:rFonts w:ascii="Arial" w:hAnsi="Arial" w:cs="Arial"/>
          <w:b/>
          <w:sz w:val="22"/>
          <w:szCs w:val="22"/>
        </w:rPr>
      </w:pPr>
    </w:p>
    <w:p w14:paraId="4CCAB4F5" w14:textId="6E4F2A3C" w:rsidR="00364FF0" w:rsidRDefault="00D22101" w:rsidP="00A76E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lastRenderedPageBreak/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D3E2809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F8DAB6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3850FE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5797463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64306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97BC221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39502E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AA4C9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8CFF" w14:textId="77777777" w:rsidR="00AA4C95" w:rsidRDefault="00AA4C95" w:rsidP="00173DFE">
      <w:r>
        <w:separator/>
      </w:r>
    </w:p>
  </w:endnote>
  <w:endnote w:type="continuationSeparator" w:id="0">
    <w:p w14:paraId="7EDAA751" w14:textId="77777777" w:rsidR="00AA4C95" w:rsidRDefault="00AA4C95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B236" w14:textId="77777777" w:rsidR="00AA4C95" w:rsidRDefault="00AA4C95" w:rsidP="00173DFE">
      <w:r>
        <w:separator/>
      </w:r>
    </w:p>
  </w:footnote>
  <w:footnote w:type="continuationSeparator" w:id="0">
    <w:p w14:paraId="3DDF3D5A" w14:textId="77777777" w:rsidR="00AA4C95" w:rsidRDefault="00AA4C95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55"/>
  </w:num>
  <w:num w:numId="2" w16cid:durableId="2127966825">
    <w:abstractNumId w:val="53"/>
  </w:num>
  <w:num w:numId="3" w16cid:durableId="1436292197">
    <w:abstractNumId w:val="28"/>
  </w:num>
  <w:num w:numId="4" w16cid:durableId="1520698908">
    <w:abstractNumId w:val="37"/>
  </w:num>
  <w:num w:numId="5" w16cid:durableId="569848413">
    <w:abstractNumId w:val="61"/>
  </w:num>
  <w:num w:numId="6" w16cid:durableId="183517205">
    <w:abstractNumId w:val="57"/>
  </w:num>
  <w:num w:numId="7" w16cid:durableId="1342515321">
    <w:abstractNumId w:val="50"/>
  </w:num>
  <w:num w:numId="8" w16cid:durableId="406074314">
    <w:abstractNumId w:val="39"/>
  </w:num>
  <w:num w:numId="9" w16cid:durableId="1545677542">
    <w:abstractNumId w:val="43"/>
  </w:num>
  <w:num w:numId="10" w16cid:durableId="1674649620">
    <w:abstractNumId w:val="32"/>
  </w:num>
  <w:num w:numId="11" w16cid:durableId="1593784707">
    <w:abstractNumId w:val="58"/>
  </w:num>
  <w:num w:numId="12" w16cid:durableId="780689205">
    <w:abstractNumId w:val="34"/>
  </w:num>
  <w:num w:numId="13" w16cid:durableId="1987659268">
    <w:abstractNumId w:val="44"/>
  </w:num>
  <w:num w:numId="14" w16cid:durableId="1576666698">
    <w:abstractNumId w:val="60"/>
  </w:num>
  <w:num w:numId="15" w16cid:durableId="364525556">
    <w:abstractNumId w:val="36"/>
  </w:num>
  <w:num w:numId="16" w16cid:durableId="871302457">
    <w:abstractNumId w:val="42"/>
  </w:num>
  <w:num w:numId="17" w16cid:durableId="1421029830">
    <w:abstractNumId w:val="35"/>
  </w:num>
  <w:num w:numId="18" w16cid:durableId="2083024353">
    <w:abstractNumId w:val="38"/>
  </w:num>
  <w:num w:numId="19" w16cid:durableId="28383800">
    <w:abstractNumId w:val="29"/>
  </w:num>
  <w:num w:numId="20" w16cid:durableId="1778673884">
    <w:abstractNumId w:val="56"/>
  </w:num>
  <w:num w:numId="21" w16cid:durableId="1516386459">
    <w:abstractNumId w:val="47"/>
  </w:num>
  <w:num w:numId="22" w16cid:durableId="1403717614">
    <w:abstractNumId w:val="40"/>
  </w:num>
  <w:num w:numId="23" w16cid:durableId="1253512410">
    <w:abstractNumId w:val="49"/>
  </w:num>
  <w:num w:numId="24" w16cid:durableId="2135513261">
    <w:abstractNumId w:val="27"/>
  </w:num>
  <w:num w:numId="25" w16cid:durableId="1861309588">
    <w:abstractNumId w:val="62"/>
  </w:num>
  <w:num w:numId="26" w16cid:durableId="11807121">
    <w:abstractNumId w:val="33"/>
  </w:num>
  <w:num w:numId="27" w16cid:durableId="1741711518">
    <w:abstractNumId w:val="52"/>
  </w:num>
  <w:num w:numId="28" w16cid:durableId="1545016695">
    <w:abstractNumId w:val="30"/>
  </w:num>
  <w:num w:numId="29" w16cid:durableId="1669021198">
    <w:abstractNumId w:val="48"/>
  </w:num>
  <w:num w:numId="30" w16cid:durableId="1421831059">
    <w:abstractNumId w:val="51"/>
  </w:num>
  <w:num w:numId="31" w16cid:durableId="883058400">
    <w:abstractNumId w:val="45"/>
  </w:num>
  <w:num w:numId="32" w16cid:durableId="1339887838">
    <w:abstractNumId w:val="59"/>
  </w:num>
  <w:num w:numId="33" w16cid:durableId="1451440662">
    <w:abstractNumId w:val="54"/>
  </w:num>
  <w:num w:numId="34" w16cid:durableId="188186169">
    <w:abstractNumId w:val="41"/>
  </w:num>
  <w:num w:numId="35" w16cid:durableId="1243681994">
    <w:abstractNumId w:val="46"/>
  </w:num>
  <w:num w:numId="36" w16cid:durableId="75813711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25F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0EE5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3EC4"/>
    <w:rsid w:val="001057FB"/>
    <w:rsid w:val="001135BB"/>
    <w:rsid w:val="00114F01"/>
    <w:rsid w:val="001152C3"/>
    <w:rsid w:val="001168A8"/>
    <w:rsid w:val="00120499"/>
    <w:rsid w:val="00123493"/>
    <w:rsid w:val="00130662"/>
    <w:rsid w:val="001315C1"/>
    <w:rsid w:val="00136170"/>
    <w:rsid w:val="00137261"/>
    <w:rsid w:val="001438F5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0842"/>
    <w:rsid w:val="001E6B51"/>
    <w:rsid w:val="001F41FD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2F45CD"/>
    <w:rsid w:val="003108CD"/>
    <w:rsid w:val="003118BE"/>
    <w:rsid w:val="00312ECD"/>
    <w:rsid w:val="003152DC"/>
    <w:rsid w:val="0031716A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06F35"/>
    <w:rsid w:val="004257E8"/>
    <w:rsid w:val="00431ABE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190E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23F0"/>
    <w:rsid w:val="00574188"/>
    <w:rsid w:val="00591AFC"/>
    <w:rsid w:val="005A2756"/>
    <w:rsid w:val="005A3FC0"/>
    <w:rsid w:val="005A4355"/>
    <w:rsid w:val="005A4AB6"/>
    <w:rsid w:val="005A4B54"/>
    <w:rsid w:val="005B2E91"/>
    <w:rsid w:val="005B308F"/>
    <w:rsid w:val="005B41EA"/>
    <w:rsid w:val="005C1764"/>
    <w:rsid w:val="005C52F6"/>
    <w:rsid w:val="005D0051"/>
    <w:rsid w:val="005D1056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A5B3D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11923"/>
    <w:rsid w:val="00822195"/>
    <w:rsid w:val="008319B4"/>
    <w:rsid w:val="00842EA9"/>
    <w:rsid w:val="008469DE"/>
    <w:rsid w:val="00846C39"/>
    <w:rsid w:val="00857AE1"/>
    <w:rsid w:val="008611CD"/>
    <w:rsid w:val="00864F85"/>
    <w:rsid w:val="00866AA8"/>
    <w:rsid w:val="008716D6"/>
    <w:rsid w:val="008727E2"/>
    <w:rsid w:val="0087634B"/>
    <w:rsid w:val="0088388F"/>
    <w:rsid w:val="00883A57"/>
    <w:rsid w:val="008963F0"/>
    <w:rsid w:val="008A1B58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4260F"/>
    <w:rsid w:val="0095130D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4458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47B3D"/>
    <w:rsid w:val="00A56602"/>
    <w:rsid w:val="00A62A47"/>
    <w:rsid w:val="00A62DF5"/>
    <w:rsid w:val="00A7168A"/>
    <w:rsid w:val="00A76EC7"/>
    <w:rsid w:val="00A85A80"/>
    <w:rsid w:val="00A90E2C"/>
    <w:rsid w:val="00AA34CB"/>
    <w:rsid w:val="00AA4C95"/>
    <w:rsid w:val="00AA5253"/>
    <w:rsid w:val="00AA6976"/>
    <w:rsid w:val="00AA70BA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4347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1589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67670"/>
    <w:rsid w:val="00D74516"/>
    <w:rsid w:val="00D75965"/>
    <w:rsid w:val="00D82F11"/>
    <w:rsid w:val="00D846D3"/>
    <w:rsid w:val="00D86218"/>
    <w:rsid w:val="00D8676B"/>
    <w:rsid w:val="00D95CD2"/>
    <w:rsid w:val="00D96D36"/>
    <w:rsid w:val="00DA024A"/>
    <w:rsid w:val="00DA29C2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62993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jmusur</cp:lastModifiedBy>
  <cp:revision>6</cp:revision>
  <cp:lastPrinted>2025-01-07T08:17:00Z</cp:lastPrinted>
  <dcterms:created xsi:type="dcterms:W3CDTF">2025-01-07T07:27:00Z</dcterms:created>
  <dcterms:modified xsi:type="dcterms:W3CDTF">2025-01-07T08:19:00Z</dcterms:modified>
</cp:coreProperties>
</file>