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7928" w14:textId="31D1A3CA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DA024A">
        <w:rPr>
          <w:rFonts w:ascii="Arial" w:hAnsi="Arial" w:cs="Arial"/>
          <w:sz w:val="22"/>
          <w:szCs w:val="22"/>
        </w:rPr>
        <w:t>7</w:t>
      </w:r>
      <w:r w:rsidR="008B2D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="00DA024A">
        <w:rPr>
          <w:rFonts w:ascii="Arial" w:hAnsi="Arial" w:cs="Arial"/>
          <w:sz w:val="22"/>
          <w:szCs w:val="22"/>
        </w:rPr>
        <w:t>23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26D6BC44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1E084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DA024A">
        <w:rPr>
          <w:rFonts w:ascii="Arial" w:hAnsi="Arial" w:cs="Arial"/>
          <w:b/>
          <w:sz w:val="22"/>
          <w:szCs w:val="22"/>
        </w:rPr>
        <w:t>7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</w:t>
      </w:r>
      <w:r w:rsidR="00BF1589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z dnia 27 </w:t>
      </w:r>
      <w:r w:rsidR="00DA024A">
        <w:rPr>
          <w:rFonts w:ascii="Arial" w:hAnsi="Arial" w:cs="Arial"/>
          <w:b/>
          <w:sz w:val="22"/>
          <w:szCs w:val="22"/>
        </w:rPr>
        <w:t>grudnia</w:t>
      </w:r>
      <w:r w:rsidR="006C0AAB">
        <w:rPr>
          <w:rFonts w:ascii="Arial" w:hAnsi="Arial" w:cs="Arial"/>
          <w:b/>
          <w:sz w:val="22"/>
          <w:szCs w:val="22"/>
        </w:rPr>
        <w:t xml:space="preserve"> 20</w:t>
      </w:r>
      <w:r w:rsidR="00DA024A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34A3A0DF" w14:textId="77777777" w:rsidR="005723F0" w:rsidRDefault="005723F0" w:rsidP="00DA024A">
      <w:pPr>
        <w:jc w:val="both"/>
        <w:rPr>
          <w:rFonts w:ascii="Arial" w:hAnsi="Arial" w:cs="Arial"/>
          <w:sz w:val="22"/>
          <w:szCs w:val="22"/>
        </w:rPr>
      </w:pPr>
    </w:p>
    <w:p w14:paraId="320678C4" w14:textId="6443BEDA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Zawart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 xml:space="preserve"> w dniu </w:t>
      </w:r>
      <w:r>
        <w:rPr>
          <w:rFonts w:ascii="Arial" w:hAnsi="Arial" w:cs="Arial"/>
          <w:sz w:val="22"/>
          <w:szCs w:val="22"/>
        </w:rPr>
        <w:t>0</w:t>
      </w:r>
      <w:r w:rsidR="001E0842">
        <w:rPr>
          <w:rFonts w:ascii="Arial" w:hAnsi="Arial" w:cs="Arial"/>
          <w:sz w:val="22"/>
          <w:szCs w:val="22"/>
        </w:rPr>
        <w:t>3</w:t>
      </w:r>
      <w:r w:rsidRPr="00DA024A">
        <w:rPr>
          <w:rFonts w:ascii="Arial" w:hAnsi="Arial" w:cs="Arial"/>
          <w:sz w:val="22"/>
          <w:szCs w:val="22"/>
        </w:rPr>
        <w:t xml:space="preserve"> </w:t>
      </w:r>
      <w:r w:rsidR="001E0842">
        <w:rPr>
          <w:rFonts w:ascii="Arial" w:hAnsi="Arial" w:cs="Arial"/>
          <w:sz w:val="22"/>
          <w:szCs w:val="22"/>
        </w:rPr>
        <w:t>grudnia</w:t>
      </w:r>
      <w:r w:rsidRPr="00DA024A">
        <w:rPr>
          <w:rFonts w:ascii="Arial" w:hAnsi="Arial" w:cs="Arial"/>
          <w:sz w:val="22"/>
          <w:szCs w:val="22"/>
        </w:rPr>
        <w:t xml:space="preserve"> 202</w:t>
      </w:r>
      <w:r w:rsidR="005723F0">
        <w:rPr>
          <w:rFonts w:ascii="Arial" w:hAnsi="Arial" w:cs="Arial"/>
          <w:sz w:val="22"/>
          <w:szCs w:val="22"/>
        </w:rPr>
        <w:t>4</w:t>
      </w:r>
      <w:r w:rsidRPr="00DA024A">
        <w:rPr>
          <w:rFonts w:ascii="Arial" w:hAnsi="Arial" w:cs="Arial"/>
          <w:sz w:val="22"/>
          <w:szCs w:val="22"/>
        </w:rPr>
        <w:t xml:space="preserve"> r. pomiędzy:</w:t>
      </w:r>
    </w:p>
    <w:p w14:paraId="3D53C428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198FAE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Gminą Czechowice-Dziedzice z siedzibą w Czechowicach-Dziedzicach Plac Jana Pawła II 1, 43-502 Czechowice-Dziedzice, NIP 6521713295, REGON 276258121,</w:t>
      </w:r>
    </w:p>
    <w:p w14:paraId="74DEA85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1CEC05F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Mariana Błachuta – Burmistrza Czechowic-Dziedzic, </w:t>
      </w:r>
    </w:p>
    <w:p w14:paraId="25ACB23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Organizatorem,</w:t>
      </w:r>
    </w:p>
    <w:p w14:paraId="6D3D9C4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a</w:t>
      </w:r>
    </w:p>
    <w:p w14:paraId="6FA147C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Przedsiębiorstwem Komunikacji Miejskiej w Czechowicach-Dziedzicach sp. z o.o. </w:t>
      </w:r>
    </w:p>
    <w:p w14:paraId="194A899D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43-502 Czechowice-Dziedzice, ul. Michała Drzymały 16, NIP 6521723715. REGON 243448608, KRS 0000499121, BDO 000056582, Wysokość kapitału zakładowego 9 842 000 zł.</w:t>
      </w:r>
    </w:p>
    <w:p w14:paraId="5B8DFF0F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717ED70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Rafała Kupczaka-  Prezesa Zarządu</w:t>
      </w:r>
    </w:p>
    <w:p w14:paraId="2A0C6663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Operatorem,</w:t>
      </w:r>
    </w:p>
    <w:p w14:paraId="38C0B005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32D714E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Na podstawie art. 4, i art. 6 Rozporządzenia (WE) Parlamentu Europejskiego</w:t>
      </w:r>
    </w:p>
    <w:p w14:paraId="11608DBD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i Rady z dnia 23.10.2007 r. Nr 1370/2007 dotyczącego usług publicznych w zakresie kolejowego i drogowego transportu pasażerskiego oraz uchylającego rozporządzenia Rady (EWG) Nr 1191/69i (EWG) Nr 1107/70 (Dz. Urz. UE L 315 z 03.12.2007, str. 1), zwanego dalej "rozporządzeniem nr 1370/2007" oraz art. 19 ust. 1 pkt 1, art. 50 – art. 58 ustawy z dnia 16 grudnia 2010 r. o publicznym transporcie zbiorowym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>. Dz. U. z 2023 r. poz. 2778) oraz art. 365 ust. 2 pkt. 2 ustawy z dnia 11 września 2019 r. Prawo zamówień publicznych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 xml:space="preserve">. Dz. U. z 2023 r. poz. 1605 z </w:t>
      </w:r>
      <w:proofErr w:type="spellStart"/>
      <w:r w:rsidRPr="00DA024A">
        <w:rPr>
          <w:rFonts w:ascii="Arial" w:hAnsi="Arial" w:cs="Arial"/>
          <w:sz w:val="22"/>
          <w:szCs w:val="22"/>
        </w:rPr>
        <w:t>późn</w:t>
      </w:r>
      <w:proofErr w:type="spellEnd"/>
      <w:r w:rsidRPr="00DA024A">
        <w:rPr>
          <w:rFonts w:ascii="Arial" w:hAnsi="Arial" w:cs="Arial"/>
          <w:sz w:val="22"/>
          <w:szCs w:val="22"/>
        </w:rPr>
        <w:t>. zm.).</w:t>
      </w:r>
    </w:p>
    <w:p w14:paraId="402A3B5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2F3259FC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Organizator i Operator łącznie zwani będą dalej „Stronami” lub oddzielnie każdy z nich „Stroną”. Przedstawiciele Stron przez złożenie swojego podpisu oświadczają także, że są upoważnieni do zawarcia niniejszej Umowy, że ich prawo do reprezentowania danej Strony nie jest ograniczone w żadnym zakresie, a sposób reprezentacji osób występujących </w:t>
      </w:r>
    </w:p>
    <w:p w14:paraId="56F6A2C4" w14:textId="2FB73368" w:rsidR="00D22101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</w:t>
      </w:r>
      <w:r w:rsidR="005723F0">
        <w:rPr>
          <w:rFonts w:ascii="Arial" w:hAnsi="Arial" w:cs="Arial"/>
          <w:sz w:val="22"/>
          <w:szCs w:val="22"/>
        </w:rPr>
        <w:t>ym Aneksie do</w:t>
      </w:r>
      <w:r w:rsidRPr="00DA024A">
        <w:rPr>
          <w:rFonts w:ascii="Arial" w:hAnsi="Arial" w:cs="Arial"/>
          <w:sz w:val="22"/>
          <w:szCs w:val="22"/>
        </w:rPr>
        <w:t xml:space="preserve"> Umow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>.</w:t>
      </w: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2F2ED11A" w14:textId="12863377" w:rsidR="00364FF0" w:rsidRPr="008A2B7A" w:rsidRDefault="00AD7B08" w:rsidP="00273E59">
      <w:pPr>
        <w:jc w:val="both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>Strony postanawiają zmienić umowę nr 7243.1</w:t>
      </w:r>
      <w:r w:rsidR="0005225F">
        <w:rPr>
          <w:rFonts w:ascii="Arial" w:hAnsi="Arial" w:cs="Arial"/>
          <w:sz w:val="22"/>
          <w:szCs w:val="22"/>
        </w:rPr>
        <w:t>7</w:t>
      </w:r>
      <w:r w:rsidRPr="008A2B7A">
        <w:rPr>
          <w:rFonts w:ascii="Arial" w:hAnsi="Arial" w:cs="Arial"/>
          <w:sz w:val="22"/>
          <w:szCs w:val="22"/>
        </w:rPr>
        <w:t>.20</w:t>
      </w:r>
      <w:r w:rsidR="0005225F">
        <w:rPr>
          <w:rFonts w:ascii="Arial" w:hAnsi="Arial" w:cs="Arial"/>
          <w:sz w:val="22"/>
          <w:szCs w:val="22"/>
        </w:rPr>
        <w:t>23</w:t>
      </w:r>
      <w:r w:rsidRPr="008A2B7A">
        <w:rPr>
          <w:rFonts w:ascii="Arial" w:hAnsi="Arial" w:cs="Arial"/>
          <w:sz w:val="22"/>
          <w:szCs w:val="22"/>
        </w:rPr>
        <w:t xml:space="preserve"> z dnia 27 </w:t>
      </w:r>
      <w:r w:rsidR="0005225F">
        <w:rPr>
          <w:rFonts w:ascii="Arial" w:hAnsi="Arial" w:cs="Arial"/>
          <w:sz w:val="22"/>
          <w:szCs w:val="22"/>
        </w:rPr>
        <w:t>grudnia</w:t>
      </w:r>
      <w:r w:rsidRPr="008A2B7A">
        <w:rPr>
          <w:rFonts w:ascii="Arial" w:hAnsi="Arial" w:cs="Arial"/>
          <w:sz w:val="22"/>
          <w:szCs w:val="22"/>
        </w:rPr>
        <w:t xml:space="preserve"> 20</w:t>
      </w:r>
      <w:r w:rsidR="0005225F">
        <w:rPr>
          <w:rFonts w:ascii="Arial" w:hAnsi="Arial" w:cs="Arial"/>
          <w:sz w:val="22"/>
          <w:szCs w:val="22"/>
        </w:rPr>
        <w:t>23</w:t>
      </w:r>
      <w:r w:rsidRPr="008A2B7A">
        <w:rPr>
          <w:rFonts w:ascii="Arial" w:hAnsi="Arial" w:cs="Arial"/>
          <w:sz w:val="22"/>
          <w:szCs w:val="22"/>
        </w:rPr>
        <w:t xml:space="preserve"> r.,</w:t>
      </w:r>
      <w:r w:rsidR="004A580A" w:rsidRPr="004A580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>w ten sposób, że</w:t>
      </w:r>
      <w:r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 xml:space="preserve">§ </w:t>
      </w:r>
      <w:r w:rsidR="00D95CD2">
        <w:rPr>
          <w:rFonts w:ascii="Arial" w:hAnsi="Arial" w:cs="Arial"/>
          <w:sz w:val="22"/>
          <w:szCs w:val="22"/>
        </w:rPr>
        <w:t>2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35D5863F" w14:textId="77777777" w:rsidR="00D95CD2" w:rsidRPr="00D95CD2" w:rsidRDefault="00D95CD2" w:rsidP="00D95CD2">
      <w:pPr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Przedmiot umowy:</w:t>
      </w:r>
    </w:p>
    <w:p w14:paraId="361D3EFF" w14:textId="48FC48ED" w:rsidR="00D95CD2" w:rsidRPr="00D95CD2" w:rsidRDefault="00D95CD2" w:rsidP="004F190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1.</w:t>
      </w:r>
      <w:r w:rsidRPr="00D95CD2">
        <w:rPr>
          <w:rFonts w:ascii="Arial" w:hAnsi="Arial" w:cs="Arial"/>
          <w:sz w:val="22"/>
          <w:szCs w:val="22"/>
        </w:rPr>
        <w:tab/>
        <w:t xml:space="preserve">Przedmiotem umowy jest wykonywanie przez Operatora usług publicznych o charakterze publicznego transportu zbiorowego na liniach komunikacyjnych w ilości określonej </w:t>
      </w:r>
      <w:r>
        <w:rPr>
          <w:rFonts w:ascii="Arial" w:hAnsi="Arial" w:cs="Arial"/>
          <w:sz w:val="22"/>
          <w:szCs w:val="22"/>
        </w:rPr>
        <w:br/>
      </w:r>
      <w:r w:rsidRPr="00D95CD2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z</w:t>
      </w:r>
      <w:r w:rsidRPr="00D95CD2">
        <w:rPr>
          <w:rFonts w:ascii="Arial" w:hAnsi="Arial" w:cs="Arial"/>
          <w:sz w:val="22"/>
          <w:szCs w:val="22"/>
        </w:rPr>
        <w:t>ałączniku nr 1</w:t>
      </w:r>
      <w:r w:rsidR="00D67670">
        <w:rPr>
          <w:rFonts w:ascii="Arial" w:hAnsi="Arial" w:cs="Arial"/>
          <w:sz w:val="22"/>
          <w:szCs w:val="22"/>
        </w:rPr>
        <w:t>,</w:t>
      </w:r>
      <w:r w:rsidRPr="00D95CD2">
        <w:rPr>
          <w:rFonts w:ascii="Arial" w:hAnsi="Arial" w:cs="Arial"/>
          <w:sz w:val="22"/>
          <w:szCs w:val="22"/>
        </w:rPr>
        <w:t xml:space="preserve"> od dnia 01.0</w:t>
      </w:r>
      <w:r w:rsidR="00A47B3D">
        <w:rPr>
          <w:rFonts w:ascii="Arial" w:hAnsi="Arial" w:cs="Arial"/>
          <w:sz w:val="22"/>
          <w:szCs w:val="22"/>
        </w:rPr>
        <w:t>1</w:t>
      </w:r>
      <w:r w:rsidRPr="00D95CD2">
        <w:rPr>
          <w:rFonts w:ascii="Arial" w:hAnsi="Arial" w:cs="Arial"/>
          <w:sz w:val="22"/>
          <w:szCs w:val="22"/>
        </w:rPr>
        <w:t>.202</w:t>
      </w:r>
      <w:r w:rsidR="00D67670">
        <w:rPr>
          <w:rFonts w:ascii="Arial" w:hAnsi="Arial" w:cs="Arial"/>
          <w:sz w:val="22"/>
          <w:szCs w:val="22"/>
        </w:rPr>
        <w:t>5</w:t>
      </w:r>
      <w:r w:rsidRPr="00D95CD2">
        <w:rPr>
          <w:rFonts w:ascii="Arial" w:hAnsi="Arial" w:cs="Arial"/>
          <w:sz w:val="22"/>
          <w:szCs w:val="22"/>
        </w:rPr>
        <w:t xml:space="preserve"> r. do dnia 31.12.2033 r.</w:t>
      </w:r>
    </w:p>
    <w:p w14:paraId="6568E7C5" w14:textId="6870024F" w:rsidR="00D95CD2" w:rsidRPr="00D95CD2" w:rsidRDefault="00D95CD2" w:rsidP="004F190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2.</w:t>
      </w:r>
      <w:r w:rsidRPr="00D95CD2">
        <w:rPr>
          <w:rFonts w:ascii="Arial" w:hAnsi="Arial" w:cs="Arial"/>
          <w:sz w:val="22"/>
          <w:szCs w:val="22"/>
        </w:rPr>
        <w:tab/>
        <w:t>Warunki realizacji publicznego transportu zbiorowego objęte umową są zgodne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95CD2">
        <w:rPr>
          <w:rFonts w:ascii="Arial" w:hAnsi="Arial" w:cs="Arial"/>
          <w:sz w:val="22"/>
          <w:szCs w:val="22"/>
        </w:rPr>
        <w:t>z otrzymanym od organizatora rozkładem jazdy stanowiącym załącznik nr 2 do umowy.</w:t>
      </w:r>
    </w:p>
    <w:p w14:paraId="69B7DBB1" w14:textId="77777777" w:rsidR="00D95CD2" w:rsidRDefault="00D95CD2" w:rsidP="00AA70B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3.</w:t>
      </w:r>
      <w:r w:rsidRPr="00D95CD2">
        <w:rPr>
          <w:rFonts w:ascii="Arial" w:hAnsi="Arial" w:cs="Arial"/>
          <w:sz w:val="22"/>
          <w:szCs w:val="22"/>
        </w:rPr>
        <w:tab/>
        <w:t>Zasady korzystania z przystanków komunikacyjnych i dworców z ich właścicielami lub zarządzającymi uzgadnia Organizator.</w:t>
      </w:r>
    </w:p>
    <w:p w14:paraId="4CCAB4F5" w14:textId="38673061" w:rsidR="00364FF0" w:rsidRDefault="00D22101" w:rsidP="00D95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EE694D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EE820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A26F05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2DEB72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5246D6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86621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6DB30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A7996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582B0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C8AFF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49165F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900621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8CC76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2CBC41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AF2B91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AA4C9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8CFF" w14:textId="77777777" w:rsidR="00AA4C95" w:rsidRDefault="00AA4C95" w:rsidP="00173DFE">
      <w:r>
        <w:separator/>
      </w:r>
    </w:p>
  </w:endnote>
  <w:endnote w:type="continuationSeparator" w:id="0">
    <w:p w14:paraId="7EDAA751" w14:textId="77777777" w:rsidR="00AA4C95" w:rsidRDefault="00AA4C95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AB236" w14:textId="77777777" w:rsidR="00AA4C95" w:rsidRDefault="00AA4C95" w:rsidP="00173DFE">
      <w:r>
        <w:separator/>
      </w:r>
    </w:p>
  </w:footnote>
  <w:footnote w:type="continuationSeparator" w:id="0">
    <w:p w14:paraId="3DDF3D5A" w14:textId="77777777" w:rsidR="00AA4C95" w:rsidRDefault="00AA4C95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31694387">
    <w:abstractNumId w:val="55"/>
  </w:num>
  <w:num w:numId="2" w16cid:durableId="2127966825">
    <w:abstractNumId w:val="53"/>
  </w:num>
  <w:num w:numId="3" w16cid:durableId="1436292197">
    <w:abstractNumId w:val="28"/>
  </w:num>
  <w:num w:numId="4" w16cid:durableId="1520698908">
    <w:abstractNumId w:val="37"/>
  </w:num>
  <w:num w:numId="5" w16cid:durableId="569848413">
    <w:abstractNumId w:val="61"/>
  </w:num>
  <w:num w:numId="6" w16cid:durableId="183517205">
    <w:abstractNumId w:val="57"/>
  </w:num>
  <w:num w:numId="7" w16cid:durableId="1342515321">
    <w:abstractNumId w:val="50"/>
  </w:num>
  <w:num w:numId="8" w16cid:durableId="406074314">
    <w:abstractNumId w:val="39"/>
  </w:num>
  <w:num w:numId="9" w16cid:durableId="1545677542">
    <w:abstractNumId w:val="43"/>
  </w:num>
  <w:num w:numId="10" w16cid:durableId="1674649620">
    <w:abstractNumId w:val="32"/>
  </w:num>
  <w:num w:numId="11" w16cid:durableId="1593784707">
    <w:abstractNumId w:val="58"/>
  </w:num>
  <w:num w:numId="12" w16cid:durableId="780689205">
    <w:abstractNumId w:val="34"/>
  </w:num>
  <w:num w:numId="13" w16cid:durableId="1987659268">
    <w:abstractNumId w:val="44"/>
  </w:num>
  <w:num w:numId="14" w16cid:durableId="1576666698">
    <w:abstractNumId w:val="60"/>
  </w:num>
  <w:num w:numId="15" w16cid:durableId="364525556">
    <w:abstractNumId w:val="36"/>
  </w:num>
  <w:num w:numId="16" w16cid:durableId="871302457">
    <w:abstractNumId w:val="42"/>
  </w:num>
  <w:num w:numId="17" w16cid:durableId="1421029830">
    <w:abstractNumId w:val="35"/>
  </w:num>
  <w:num w:numId="18" w16cid:durableId="2083024353">
    <w:abstractNumId w:val="38"/>
  </w:num>
  <w:num w:numId="19" w16cid:durableId="28383800">
    <w:abstractNumId w:val="29"/>
  </w:num>
  <w:num w:numId="20" w16cid:durableId="1778673884">
    <w:abstractNumId w:val="56"/>
  </w:num>
  <w:num w:numId="21" w16cid:durableId="1516386459">
    <w:abstractNumId w:val="47"/>
  </w:num>
  <w:num w:numId="22" w16cid:durableId="1403717614">
    <w:abstractNumId w:val="40"/>
  </w:num>
  <w:num w:numId="23" w16cid:durableId="1253512410">
    <w:abstractNumId w:val="49"/>
  </w:num>
  <w:num w:numId="24" w16cid:durableId="2135513261">
    <w:abstractNumId w:val="27"/>
  </w:num>
  <w:num w:numId="25" w16cid:durableId="1861309588">
    <w:abstractNumId w:val="62"/>
  </w:num>
  <w:num w:numId="26" w16cid:durableId="11807121">
    <w:abstractNumId w:val="33"/>
  </w:num>
  <w:num w:numId="27" w16cid:durableId="1741711518">
    <w:abstractNumId w:val="52"/>
  </w:num>
  <w:num w:numId="28" w16cid:durableId="1545016695">
    <w:abstractNumId w:val="30"/>
  </w:num>
  <w:num w:numId="29" w16cid:durableId="1669021198">
    <w:abstractNumId w:val="48"/>
  </w:num>
  <w:num w:numId="30" w16cid:durableId="1421831059">
    <w:abstractNumId w:val="51"/>
  </w:num>
  <w:num w:numId="31" w16cid:durableId="883058400">
    <w:abstractNumId w:val="45"/>
  </w:num>
  <w:num w:numId="32" w16cid:durableId="1339887838">
    <w:abstractNumId w:val="59"/>
  </w:num>
  <w:num w:numId="33" w16cid:durableId="1451440662">
    <w:abstractNumId w:val="54"/>
  </w:num>
  <w:num w:numId="34" w16cid:durableId="188186169">
    <w:abstractNumId w:val="41"/>
  </w:num>
  <w:num w:numId="35" w16cid:durableId="1243681994">
    <w:abstractNumId w:val="46"/>
  </w:num>
  <w:num w:numId="36" w16cid:durableId="75813711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25F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0EE5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57FB"/>
    <w:rsid w:val="001135BB"/>
    <w:rsid w:val="00114F01"/>
    <w:rsid w:val="001152C3"/>
    <w:rsid w:val="001168A8"/>
    <w:rsid w:val="00120499"/>
    <w:rsid w:val="00123493"/>
    <w:rsid w:val="00130662"/>
    <w:rsid w:val="001315C1"/>
    <w:rsid w:val="00136170"/>
    <w:rsid w:val="00137261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D2E19"/>
    <w:rsid w:val="001E0842"/>
    <w:rsid w:val="001E6B51"/>
    <w:rsid w:val="001F41FD"/>
    <w:rsid w:val="002012ED"/>
    <w:rsid w:val="00204692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3108CD"/>
    <w:rsid w:val="003118BE"/>
    <w:rsid w:val="003152DC"/>
    <w:rsid w:val="0031716A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58F9"/>
    <w:rsid w:val="003D65FE"/>
    <w:rsid w:val="003E4FA8"/>
    <w:rsid w:val="003F656E"/>
    <w:rsid w:val="00400BBD"/>
    <w:rsid w:val="00403966"/>
    <w:rsid w:val="004257E8"/>
    <w:rsid w:val="00431ABE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A580A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190E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629D7"/>
    <w:rsid w:val="005723F0"/>
    <w:rsid w:val="00574188"/>
    <w:rsid w:val="00591AFC"/>
    <w:rsid w:val="005A2756"/>
    <w:rsid w:val="005A3FC0"/>
    <w:rsid w:val="005A4355"/>
    <w:rsid w:val="005A4AB6"/>
    <w:rsid w:val="005A4B54"/>
    <w:rsid w:val="005B2E91"/>
    <w:rsid w:val="005B308F"/>
    <w:rsid w:val="005B41EA"/>
    <w:rsid w:val="005C1764"/>
    <w:rsid w:val="005C52F6"/>
    <w:rsid w:val="005D0051"/>
    <w:rsid w:val="005D1056"/>
    <w:rsid w:val="005D1240"/>
    <w:rsid w:val="005E0D73"/>
    <w:rsid w:val="005E675D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A5B3D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1180B"/>
    <w:rsid w:val="00811923"/>
    <w:rsid w:val="00822195"/>
    <w:rsid w:val="008319B4"/>
    <w:rsid w:val="00842EA9"/>
    <w:rsid w:val="008469DE"/>
    <w:rsid w:val="00846C39"/>
    <w:rsid w:val="00857AE1"/>
    <w:rsid w:val="008611CD"/>
    <w:rsid w:val="00864F85"/>
    <w:rsid w:val="00866AA8"/>
    <w:rsid w:val="008716D6"/>
    <w:rsid w:val="008727E2"/>
    <w:rsid w:val="0087634B"/>
    <w:rsid w:val="0088388F"/>
    <w:rsid w:val="008963F0"/>
    <w:rsid w:val="008A1B58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41980"/>
    <w:rsid w:val="0094260F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47B3D"/>
    <w:rsid w:val="00A56602"/>
    <w:rsid w:val="00A62A47"/>
    <w:rsid w:val="00A62DF5"/>
    <w:rsid w:val="00A7168A"/>
    <w:rsid w:val="00A85A80"/>
    <w:rsid w:val="00A90E2C"/>
    <w:rsid w:val="00AA34CB"/>
    <w:rsid w:val="00AA4C95"/>
    <w:rsid w:val="00AA5253"/>
    <w:rsid w:val="00AA6976"/>
    <w:rsid w:val="00AA70BA"/>
    <w:rsid w:val="00AB4D22"/>
    <w:rsid w:val="00AC1DD5"/>
    <w:rsid w:val="00AC3B6D"/>
    <w:rsid w:val="00AD5915"/>
    <w:rsid w:val="00AD7B08"/>
    <w:rsid w:val="00AE2448"/>
    <w:rsid w:val="00AE25E8"/>
    <w:rsid w:val="00B130B9"/>
    <w:rsid w:val="00B14545"/>
    <w:rsid w:val="00B15FDB"/>
    <w:rsid w:val="00B21B0E"/>
    <w:rsid w:val="00B22EFC"/>
    <w:rsid w:val="00B24347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A70F3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1589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5730B"/>
    <w:rsid w:val="00C6098F"/>
    <w:rsid w:val="00C71F5E"/>
    <w:rsid w:val="00C73338"/>
    <w:rsid w:val="00C774AC"/>
    <w:rsid w:val="00C803E4"/>
    <w:rsid w:val="00C80E19"/>
    <w:rsid w:val="00C8398C"/>
    <w:rsid w:val="00C8578A"/>
    <w:rsid w:val="00C8590E"/>
    <w:rsid w:val="00C96191"/>
    <w:rsid w:val="00CA4D5C"/>
    <w:rsid w:val="00CB0281"/>
    <w:rsid w:val="00CB6437"/>
    <w:rsid w:val="00CB7971"/>
    <w:rsid w:val="00CC1B8E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36FB"/>
    <w:rsid w:val="00D61C56"/>
    <w:rsid w:val="00D64349"/>
    <w:rsid w:val="00D67670"/>
    <w:rsid w:val="00D74516"/>
    <w:rsid w:val="00D75965"/>
    <w:rsid w:val="00D82F11"/>
    <w:rsid w:val="00D846D3"/>
    <w:rsid w:val="00D86218"/>
    <w:rsid w:val="00D8676B"/>
    <w:rsid w:val="00D95CD2"/>
    <w:rsid w:val="00D96D36"/>
    <w:rsid w:val="00DA024A"/>
    <w:rsid w:val="00DA29C2"/>
    <w:rsid w:val="00DD23B0"/>
    <w:rsid w:val="00DD3B20"/>
    <w:rsid w:val="00DD7856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346D"/>
    <w:rsid w:val="00EB3B4F"/>
    <w:rsid w:val="00EC2ACE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jmusur</cp:lastModifiedBy>
  <cp:revision>4</cp:revision>
  <cp:lastPrinted>2024-03-06T14:03:00Z</cp:lastPrinted>
  <dcterms:created xsi:type="dcterms:W3CDTF">2024-12-09T10:26:00Z</dcterms:created>
  <dcterms:modified xsi:type="dcterms:W3CDTF">2024-12-09T10:31:00Z</dcterms:modified>
</cp:coreProperties>
</file>